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43ED9" w14:textId="77777777" w:rsidR="00EC28AC" w:rsidRPr="007A3492" w:rsidRDefault="00EC28AC" w:rsidP="00EC28AC">
      <w:pPr>
        <w:pStyle w:val="Titolo1"/>
        <w:kinsoku w:val="0"/>
        <w:overflowPunct w:val="0"/>
        <w:ind w:left="0" w:hanging="2"/>
        <w:rPr>
          <w:rFonts w:ascii="Courier New" w:hAnsi="Courier New" w:cs="Courier New"/>
          <w:sz w:val="22"/>
          <w:szCs w:val="20"/>
        </w:rPr>
      </w:pPr>
      <w:bookmarkStart w:id="0" w:name="_GoBack"/>
      <w:bookmarkEnd w:id="0"/>
      <w:r>
        <w:rPr>
          <w:rFonts w:ascii="Courier New" w:hAnsi="Courier New" w:cs="Courier New"/>
          <w:spacing w:val="-1"/>
          <w:sz w:val="22"/>
          <w:szCs w:val="20"/>
        </w:rPr>
        <w:t>A</w:t>
      </w:r>
      <w:r w:rsidRPr="007A3492">
        <w:rPr>
          <w:rFonts w:ascii="Courier New" w:hAnsi="Courier New" w:cs="Courier New"/>
          <w:spacing w:val="-1"/>
          <w:sz w:val="22"/>
          <w:szCs w:val="20"/>
        </w:rPr>
        <w:t>L</w:t>
      </w:r>
      <w:r w:rsidRPr="007A3492">
        <w:rPr>
          <w:rFonts w:ascii="Courier New" w:hAnsi="Courier New" w:cs="Courier New"/>
          <w:sz w:val="22"/>
          <w:szCs w:val="20"/>
        </w:rPr>
        <w:t>LE</w:t>
      </w:r>
      <w:r w:rsidRPr="007A3492">
        <w:rPr>
          <w:rFonts w:ascii="Courier New" w:hAnsi="Courier New" w:cs="Courier New"/>
          <w:spacing w:val="1"/>
          <w:sz w:val="22"/>
          <w:szCs w:val="20"/>
        </w:rPr>
        <w:t>G</w:t>
      </w:r>
      <w:r w:rsidRPr="007A3492">
        <w:rPr>
          <w:rFonts w:ascii="Courier New" w:hAnsi="Courier New" w:cs="Courier New"/>
          <w:sz w:val="22"/>
          <w:szCs w:val="20"/>
        </w:rPr>
        <w:t>ATO</w:t>
      </w:r>
      <w:r w:rsidRPr="007A3492">
        <w:rPr>
          <w:rFonts w:ascii="Courier New" w:hAnsi="Courier New" w:cs="Courier New"/>
          <w:spacing w:val="-9"/>
          <w:sz w:val="22"/>
          <w:szCs w:val="20"/>
        </w:rPr>
        <w:t xml:space="preserve"> </w:t>
      </w:r>
      <w:r w:rsidRPr="007A3492">
        <w:rPr>
          <w:rFonts w:ascii="Courier New" w:hAnsi="Courier New" w:cs="Courier New"/>
          <w:sz w:val="22"/>
          <w:szCs w:val="20"/>
        </w:rPr>
        <w:t>A</w:t>
      </w:r>
    </w:p>
    <w:p w14:paraId="18DBDAC9" w14:textId="77777777" w:rsidR="00EC28AC" w:rsidRDefault="00EC28AC" w:rsidP="00EC28AC">
      <w:pPr>
        <w:pStyle w:val="Corpotesto"/>
        <w:kinsoku w:val="0"/>
        <w:overflowPunct w:val="0"/>
        <w:ind w:left="0" w:right="168"/>
        <w:jc w:val="right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Al</w:t>
      </w:r>
      <w:r w:rsidRPr="007A3492">
        <w:rPr>
          <w:rFonts w:ascii="Courier New" w:hAnsi="Courier New" w:cs="Courier New"/>
          <w:b/>
          <w:sz w:val="22"/>
          <w:szCs w:val="22"/>
        </w:rPr>
        <w:t xml:space="preserve"> Dirigente s</w:t>
      </w:r>
      <w:r>
        <w:rPr>
          <w:rFonts w:ascii="Courier New" w:hAnsi="Courier New" w:cs="Courier New"/>
          <w:b/>
          <w:sz w:val="22"/>
          <w:szCs w:val="22"/>
        </w:rPr>
        <w:t>colastico</w:t>
      </w:r>
    </w:p>
    <w:p w14:paraId="4564FD3A" w14:textId="77777777" w:rsidR="00EC28AC" w:rsidRDefault="00EC28AC" w:rsidP="00EC28AC">
      <w:pPr>
        <w:pStyle w:val="Corpotesto"/>
        <w:kinsoku w:val="0"/>
        <w:overflowPunct w:val="0"/>
        <w:ind w:left="0" w:right="168"/>
        <w:jc w:val="right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Besta Gloriosi </w:t>
      </w:r>
    </w:p>
    <w:p w14:paraId="4E537A5A" w14:textId="77777777" w:rsidR="00EC28AC" w:rsidRPr="007A3492" w:rsidRDefault="00EC28AC" w:rsidP="00EC28AC">
      <w:pPr>
        <w:pStyle w:val="Corpotesto"/>
        <w:kinsoku w:val="0"/>
        <w:overflowPunct w:val="0"/>
        <w:ind w:left="0" w:right="168"/>
        <w:jc w:val="right"/>
        <w:rPr>
          <w:rFonts w:ascii="Courier New" w:hAnsi="Courier New" w:cs="Courier New"/>
          <w:b/>
          <w:sz w:val="22"/>
          <w:szCs w:val="22"/>
        </w:rPr>
      </w:pPr>
    </w:p>
    <w:p w14:paraId="7389B831" w14:textId="77777777" w:rsidR="00EC28AC" w:rsidRPr="007A3492" w:rsidRDefault="00EC28AC" w:rsidP="00EC28AC">
      <w:pPr>
        <w:tabs>
          <w:tab w:val="left" w:pos="9498"/>
        </w:tabs>
        <w:spacing w:line="240" w:lineRule="auto"/>
        <w:ind w:left="0" w:hanging="2"/>
        <w:jc w:val="center"/>
        <w:rPr>
          <w:rFonts w:ascii="Courier New" w:hAnsi="Courier New" w:cs="Courier New"/>
          <w:b/>
          <w:bCs/>
          <w:spacing w:val="-4"/>
        </w:rPr>
      </w:pPr>
      <w:r w:rsidRPr="007A3492">
        <w:rPr>
          <w:rFonts w:ascii="Courier New" w:hAnsi="Courier New" w:cs="Courier New"/>
          <w:b/>
          <w:bCs/>
          <w:spacing w:val="-4"/>
        </w:rPr>
        <w:t>DOMANDA DI PARTECIPAZIONE</w:t>
      </w:r>
    </w:p>
    <w:p w14:paraId="056C266B" w14:textId="77777777" w:rsidR="00EC28AC" w:rsidRDefault="00EC28AC" w:rsidP="00EC28AC">
      <w:pPr>
        <w:tabs>
          <w:tab w:val="left" w:pos="9498"/>
        </w:tabs>
        <w:spacing w:line="240" w:lineRule="auto"/>
        <w:ind w:left="0" w:hanging="2"/>
        <w:jc w:val="both"/>
        <w:rPr>
          <w:rFonts w:ascii="Courier New" w:hAnsi="Courier New" w:cs="Courier New"/>
          <w:b/>
          <w:bCs/>
          <w:spacing w:val="-4"/>
        </w:rPr>
      </w:pPr>
      <w:r w:rsidRPr="007A3492">
        <w:rPr>
          <w:rFonts w:ascii="Courier New" w:hAnsi="Courier New" w:cs="Courier New"/>
          <w:b/>
          <w:bCs/>
          <w:spacing w:val="-4"/>
        </w:rPr>
        <w:t>AVVISO SELEZIO</w:t>
      </w:r>
      <w:r>
        <w:rPr>
          <w:rFonts w:ascii="Courier New" w:hAnsi="Courier New" w:cs="Courier New"/>
          <w:b/>
          <w:bCs/>
          <w:spacing w:val="-4"/>
        </w:rPr>
        <w:t>NE PER PERSONALE INTERNO</w:t>
      </w:r>
      <w:r w:rsidRPr="007A3492">
        <w:rPr>
          <w:rFonts w:ascii="Courier New" w:hAnsi="Courier New" w:cs="Courier New"/>
          <w:b/>
          <w:bCs/>
          <w:spacing w:val="-4"/>
        </w:rPr>
        <w:t xml:space="preserve"> PER IL REPERIMENTO DI UN ESPERTO </w:t>
      </w:r>
      <w:r w:rsidR="008F4088">
        <w:rPr>
          <w:rFonts w:ascii="Courier New" w:hAnsi="Courier New" w:cs="Courier New"/>
          <w:b/>
          <w:bCs/>
          <w:spacing w:val="-4"/>
        </w:rPr>
        <w:t>COLLAUDATORE</w:t>
      </w:r>
    </w:p>
    <w:p w14:paraId="210A78AA" w14:textId="77777777" w:rsidR="00EC28AC" w:rsidRDefault="00EC28AC" w:rsidP="00EC28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Courier New" w:hAnsi="Courier New" w:cs="Courier New"/>
          <w:b/>
        </w:rPr>
      </w:pPr>
    </w:p>
    <w:p w14:paraId="29C3E887" w14:textId="77777777" w:rsidR="00EC28AC" w:rsidRDefault="00EC28AC" w:rsidP="00EC28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Courier New" w:hAnsi="Courier New" w:cs="Courier New"/>
          <w:b/>
        </w:rPr>
      </w:pPr>
      <w:r w:rsidRPr="00664551">
        <w:rPr>
          <w:rFonts w:ascii="Courier New" w:hAnsi="Courier New" w:cs="Courier New"/>
          <w:b/>
        </w:rPr>
        <w:t>PNRR – Missione 4: Istruzione e ricerca – Componente 1 – Investimento 3.2: Scuola 4.0 – Azione 1 – Next generation classroom – Ambie</w:t>
      </w:r>
      <w:r>
        <w:rPr>
          <w:rFonts w:ascii="Courier New" w:hAnsi="Courier New" w:cs="Courier New"/>
          <w:b/>
        </w:rPr>
        <w:t>nti di apprendimento innovativi</w:t>
      </w:r>
      <w:r w:rsidRPr="00664551">
        <w:rPr>
          <w:rFonts w:ascii="Courier New" w:hAnsi="Courier New" w:cs="Courier New"/>
          <w:b/>
        </w:rPr>
        <w:t xml:space="preserve"> </w:t>
      </w:r>
    </w:p>
    <w:p w14:paraId="5BBC438E" w14:textId="77777777" w:rsidR="00EC28AC" w:rsidRDefault="00EC28AC" w:rsidP="00EC28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Courier New" w:hAnsi="Courier New" w:cs="Courier New"/>
          <w:b/>
        </w:rPr>
      </w:pPr>
      <w:r w:rsidRPr="00664551">
        <w:rPr>
          <w:rFonts w:ascii="Courier New" w:hAnsi="Courier New" w:cs="Courier New"/>
          <w:b/>
        </w:rPr>
        <w:t>Codice</w:t>
      </w:r>
      <w:r w:rsidRPr="007E525D">
        <w:rPr>
          <w:rFonts w:ascii="Courier New" w:hAnsi="Courier New" w:cs="Courier New"/>
          <w:b/>
        </w:rPr>
        <w:t xml:space="preserve"> </w:t>
      </w:r>
      <w:r w:rsidRPr="00107A49">
        <w:rPr>
          <w:rFonts w:ascii="Courier New" w:hAnsi="Courier New" w:cs="Courier New"/>
          <w:b/>
        </w:rPr>
        <w:t>M4C1</w:t>
      </w:r>
      <w:r>
        <w:rPr>
          <w:rFonts w:ascii="Courier New" w:hAnsi="Courier New" w:cs="Courier New"/>
          <w:b/>
        </w:rPr>
        <w:t>/</w:t>
      </w:r>
      <w:r w:rsidRPr="00107A49">
        <w:rPr>
          <w:rFonts w:ascii="Courier New" w:hAnsi="Courier New" w:cs="Courier New"/>
          <w:b/>
        </w:rPr>
        <w:t>3.2-2022-961-P-23532</w:t>
      </w:r>
    </w:p>
    <w:p w14:paraId="6078877C" w14:textId="77777777" w:rsidR="00EC28AC" w:rsidRPr="00664551" w:rsidRDefault="00EC28AC" w:rsidP="00EC28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Chars="0" w:left="0" w:firstLineChars="0" w:firstLine="0"/>
        <w:jc w:val="both"/>
        <w:rPr>
          <w:rFonts w:ascii="Courier New" w:hAnsi="Courier New" w:cs="Courier New"/>
          <w:b/>
        </w:rPr>
      </w:pPr>
      <w:r w:rsidRPr="00107A49">
        <w:rPr>
          <w:rFonts w:ascii="Courier New" w:hAnsi="Courier New" w:cs="Courier New"/>
          <w:b/>
        </w:rPr>
        <w:t>CUP: F24D22003230006</w:t>
      </w:r>
    </w:p>
    <w:p w14:paraId="0AF28547" w14:textId="77777777" w:rsidR="00EC28AC" w:rsidRPr="007A3492" w:rsidRDefault="00EC28AC" w:rsidP="00EC28AC">
      <w:pPr>
        <w:kinsoku w:val="0"/>
        <w:overflowPunct w:val="0"/>
        <w:ind w:left="0" w:right="113" w:hanging="2"/>
        <w:rPr>
          <w:rFonts w:ascii="Courier New" w:hAnsi="Courier New" w:cs="Courier New"/>
          <w:b/>
        </w:rPr>
      </w:pPr>
      <w:r w:rsidRPr="007A3492">
        <w:rPr>
          <w:rFonts w:ascii="Courier New" w:hAnsi="Courier New" w:cs="Courier New"/>
          <w:b/>
        </w:rPr>
        <w:t>Il/La Sottoscritt_:</w:t>
      </w:r>
    </w:p>
    <w:p w14:paraId="14EFB77B" w14:textId="77777777" w:rsidR="00EC28AC" w:rsidRPr="00673B35" w:rsidRDefault="00EC28AC" w:rsidP="00EC28AC">
      <w:pPr>
        <w:kinsoku w:val="0"/>
        <w:overflowPunct w:val="0"/>
        <w:spacing w:before="3" w:line="160" w:lineRule="exact"/>
        <w:ind w:left="0" w:hanging="2"/>
      </w:pPr>
    </w:p>
    <w:p w14:paraId="4B5EB67C" w14:textId="77777777" w:rsidR="00EC28AC" w:rsidRPr="00673B35" w:rsidRDefault="00EC28AC" w:rsidP="00EC28AC">
      <w:pPr>
        <w:kinsoku w:val="0"/>
        <w:overflowPunct w:val="0"/>
        <w:spacing w:before="3" w:line="160" w:lineRule="exact"/>
        <w:ind w:left="0" w:hanging="2"/>
        <w:sectPr w:rsidR="00EC28AC" w:rsidRPr="00673B35" w:rsidSect="00F93B7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60"/>
          <w:pgMar w:top="1560" w:right="1020" w:bottom="568" w:left="1020" w:header="426" w:footer="1467" w:gutter="0"/>
          <w:cols w:space="720"/>
          <w:noEndnote/>
        </w:sectPr>
      </w:pPr>
    </w:p>
    <w:tbl>
      <w:tblPr>
        <w:tblpPr w:leftFromText="141" w:rightFromText="141" w:vertAnchor="text" w:horzAnchor="margin" w:tblpXSpec="center" w:tblpY="-21"/>
        <w:tblW w:w="10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503"/>
        <w:gridCol w:w="2196"/>
        <w:gridCol w:w="2497"/>
        <w:gridCol w:w="2993"/>
      </w:tblGrid>
      <w:tr w:rsidR="00EC28AC" w:rsidRPr="00673B35" w14:paraId="095B39F1" w14:textId="77777777" w:rsidTr="009430ED">
        <w:trPr>
          <w:trHeight w:val="274"/>
        </w:trPr>
        <w:tc>
          <w:tcPr>
            <w:tcW w:w="2503" w:type="dxa"/>
            <w:shd w:val="clear" w:color="auto" w:fill="FFFFFF"/>
            <w:vAlign w:val="bottom"/>
          </w:tcPr>
          <w:p w14:paraId="0B8B93DC" w14:textId="77777777" w:rsidR="00EC28AC" w:rsidRPr="007A3492" w:rsidRDefault="00EC28AC" w:rsidP="009430ED">
            <w:pPr>
              <w:spacing w:line="480" w:lineRule="auto"/>
              <w:ind w:left="0" w:hanging="2"/>
              <w:jc w:val="right"/>
              <w:textDirection w:val="lrTb"/>
              <w:rPr>
                <w:rFonts w:ascii="Courier New" w:hAnsi="Courier New" w:cs="Courier New"/>
                <w:b/>
              </w:rPr>
            </w:pPr>
            <w:r w:rsidRPr="007A3492">
              <w:rPr>
                <w:rFonts w:ascii="Courier New" w:hAnsi="Courier New" w:cs="Courier New"/>
                <w:b/>
              </w:rPr>
              <w:t>Nome Cognome</w:t>
            </w:r>
          </w:p>
        </w:tc>
        <w:tc>
          <w:tcPr>
            <w:tcW w:w="7686" w:type="dxa"/>
            <w:gridSpan w:val="3"/>
            <w:shd w:val="clear" w:color="auto" w:fill="FFFFFF"/>
          </w:tcPr>
          <w:p w14:paraId="04B4061D" w14:textId="77777777" w:rsidR="00EC28AC" w:rsidRPr="00673B35" w:rsidRDefault="00EC28AC" w:rsidP="009430ED">
            <w:pPr>
              <w:spacing w:line="480" w:lineRule="auto"/>
              <w:ind w:left="0" w:hanging="2"/>
              <w:textDirection w:val="lrTb"/>
            </w:pPr>
          </w:p>
        </w:tc>
      </w:tr>
      <w:tr w:rsidR="00EC28AC" w:rsidRPr="00673B35" w14:paraId="3B746575" w14:textId="77777777" w:rsidTr="009430ED">
        <w:trPr>
          <w:trHeight w:val="293"/>
        </w:trPr>
        <w:tc>
          <w:tcPr>
            <w:tcW w:w="2503" w:type="dxa"/>
            <w:shd w:val="clear" w:color="auto" w:fill="FFFFFF"/>
            <w:vAlign w:val="bottom"/>
          </w:tcPr>
          <w:p w14:paraId="0BCA76E5" w14:textId="77777777" w:rsidR="00EC28AC" w:rsidRPr="00673B35" w:rsidRDefault="00EC28AC" w:rsidP="009430ED">
            <w:pPr>
              <w:spacing w:line="480" w:lineRule="auto"/>
              <w:ind w:left="0" w:hanging="2"/>
              <w:jc w:val="right"/>
              <w:textDirection w:val="lrTb"/>
              <w:rPr>
                <w:b/>
              </w:rPr>
            </w:pPr>
            <w:r w:rsidRPr="00673B35">
              <w:rPr>
                <w:b/>
              </w:rPr>
              <w:t>Luogo e data di nascita</w:t>
            </w:r>
          </w:p>
        </w:tc>
        <w:tc>
          <w:tcPr>
            <w:tcW w:w="7686" w:type="dxa"/>
            <w:gridSpan w:val="3"/>
            <w:shd w:val="clear" w:color="auto" w:fill="FFFFFF"/>
          </w:tcPr>
          <w:p w14:paraId="713FE656" w14:textId="77777777" w:rsidR="00EC28AC" w:rsidRPr="00673B35" w:rsidRDefault="00EC28AC" w:rsidP="009430ED">
            <w:pPr>
              <w:spacing w:line="480" w:lineRule="auto"/>
              <w:ind w:left="0" w:hanging="2"/>
              <w:textDirection w:val="lrTb"/>
            </w:pPr>
          </w:p>
        </w:tc>
      </w:tr>
      <w:tr w:rsidR="00EC28AC" w:rsidRPr="00673B35" w14:paraId="2F9ECC6D" w14:textId="77777777" w:rsidTr="009430ED">
        <w:trPr>
          <w:trHeight w:val="369"/>
        </w:trPr>
        <w:tc>
          <w:tcPr>
            <w:tcW w:w="2503" w:type="dxa"/>
            <w:shd w:val="clear" w:color="auto" w:fill="FFFFFF"/>
            <w:vAlign w:val="bottom"/>
          </w:tcPr>
          <w:p w14:paraId="7B6508DA" w14:textId="77777777" w:rsidR="00EC28AC" w:rsidRPr="00673B35" w:rsidRDefault="00EC28AC" w:rsidP="009430ED">
            <w:pPr>
              <w:spacing w:line="480" w:lineRule="auto"/>
              <w:ind w:left="0" w:hanging="2"/>
              <w:jc w:val="right"/>
              <w:textDirection w:val="lrTb"/>
              <w:rPr>
                <w:b/>
              </w:rPr>
            </w:pPr>
            <w:r w:rsidRPr="00673B35">
              <w:rPr>
                <w:b/>
              </w:rPr>
              <w:t>Nazionalità</w:t>
            </w:r>
          </w:p>
        </w:tc>
        <w:tc>
          <w:tcPr>
            <w:tcW w:w="7686" w:type="dxa"/>
            <w:gridSpan w:val="3"/>
            <w:shd w:val="clear" w:color="auto" w:fill="FFFFFF"/>
          </w:tcPr>
          <w:p w14:paraId="6E117ABE" w14:textId="77777777" w:rsidR="00EC28AC" w:rsidRPr="00673B35" w:rsidRDefault="00EC28AC" w:rsidP="009430ED">
            <w:pPr>
              <w:spacing w:line="480" w:lineRule="auto"/>
              <w:ind w:left="0" w:hanging="2"/>
              <w:textDirection w:val="lrTb"/>
            </w:pPr>
          </w:p>
        </w:tc>
      </w:tr>
      <w:tr w:rsidR="00EC28AC" w:rsidRPr="00673B35" w14:paraId="2EE5F105" w14:textId="77777777" w:rsidTr="009430ED">
        <w:trPr>
          <w:trHeight w:val="377"/>
        </w:trPr>
        <w:tc>
          <w:tcPr>
            <w:tcW w:w="2503" w:type="dxa"/>
            <w:shd w:val="clear" w:color="auto" w:fill="FFFFFF"/>
            <w:vAlign w:val="bottom"/>
          </w:tcPr>
          <w:p w14:paraId="7A153FBF" w14:textId="77777777" w:rsidR="00EC28AC" w:rsidRPr="00673B35" w:rsidRDefault="00EC28AC" w:rsidP="009430ED">
            <w:pPr>
              <w:spacing w:line="480" w:lineRule="auto"/>
              <w:ind w:left="0" w:hanging="2"/>
              <w:jc w:val="right"/>
              <w:textDirection w:val="lrTb"/>
              <w:rPr>
                <w:b/>
              </w:rPr>
            </w:pPr>
            <w:r w:rsidRPr="00673B35">
              <w:rPr>
                <w:b/>
              </w:rPr>
              <w:t xml:space="preserve">Codice fiscale/P.IVA </w:t>
            </w:r>
          </w:p>
        </w:tc>
        <w:tc>
          <w:tcPr>
            <w:tcW w:w="7686" w:type="dxa"/>
            <w:gridSpan w:val="3"/>
            <w:shd w:val="clear" w:color="auto" w:fill="FFFFFF"/>
          </w:tcPr>
          <w:p w14:paraId="1C3B6D89" w14:textId="77777777" w:rsidR="00EC28AC" w:rsidRPr="00673B35" w:rsidRDefault="00EC28AC" w:rsidP="009430ED">
            <w:pPr>
              <w:spacing w:line="480" w:lineRule="auto"/>
              <w:ind w:left="0" w:hanging="2"/>
              <w:textDirection w:val="lrTb"/>
            </w:pPr>
          </w:p>
        </w:tc>
      </w:tr>
      <w:tr w:rsidR="00EC28AC" w:rsidRPr="00673B35" w14:paraId="6B361366" w14:textId="77777777" w:rsidTr="009430ED">
        <w:trPr>
          <w:trHeight w:val="369"/>
        </w:trPr>
        <w:tc>
          <w:tcPr>
            <w:tcW w:w="2503" w:type="dxa"/>
            <w:shd w:val="clear" w:color="auto" w:fill="FFFFFF"/>
            <w:vAlign w:val="bottom"/>
          </w:tcPr>
          <w:p w14:paraId="465C14E6" w14:textId="77777777" w:rsidR="00EC28AC" w:rsidRPr="00673B35" w:rsidRDefault="00EC28AC" w:rsidP="009430ED">
            <w:pPr>
              <w:spacing w:line="480" w:lineRule="auto"/>
              <w:ind w:left="0" w:hanging="2"/>
              <w:jc w:val="right"/>
              <w:textDirection w:val="lrTb"/>
              <w:rPr>
                <w:b/>
              </w:rPr>
            </w:pPr>
            <w:r>
              <w:rPr>
                <w:b/>
              </w:rPr>
              <w:t>Ordine professionale</w:t>
            </w:r>
            <w:r w:rsidRPr="00673B35">
              <w:rPr>
                <w:b/>
              </w:rPr>
              <w:t xml:space="preserve"> </w:t>
            </w:r>
          </w:p>
        </w:tc>
        <w:tc>
          <w:tcPr>
            <w:tcW w:w="2196" w:type="dxa"/>
            <w:shd w:val="clear" w:color="auto" w:fill="FFFFFF"/>
          </w:tcPr>
          <w:p w14:paraId="559A8B5A" w14:textId="77777777" w:rsidR="00EC28AC" w:rsidRPr="006668DE" w:rsidRDefault="00EC28AC" w:rsidP="009430ED">
            <w:pPr>
              <w:spacing w:line="480" w:lineRule="auto"/>
              <w:ind w:left="0" w:hanging="2"/>
              <w:textDirection w:val="lrTb"/>
              <w:rPr>
                <w:b/>
              </w:rPr>
            </w:pPr>
            <w:r w:rsidRPr="006668DE">
              <w:rPr>
                <w:b/>
              </w:rPr>
              <w:t xml:space="preserve">Ordine: </w:t>
            </w:r>
          </w:p>
        </w:tc>
        <w:tc>
          <w:tcPr>
            <w:tcW w:w="2497" w:type="dxa"/>
            <w:shd w:val="clear" w:color="auto" w:fill="FFFFFF"/>
          </w:tcPr>
          <w:p w14:paraId="24E0E6B2" w14:textId="77777777" w:rsidR="00EC28AC" w:rsidRPr="006668DE" w:rsidRDefault="00EC28AC" w:rsidP="009430ED">
            <w:pPr>
              <w:spacing w:line="480" w:lineRule="auto"/>
              <w:ind w:left="0" w:hanging="2"/>
              <w:textDirection w:val="lrTb"/>
              <w:rPr>
                <w:b/>
              </w:rPr>
            </w:pPr>
            <w:r w:rsidRPr="006668DE">
              <w:rPr>
                <w:b/>
              </w:rPr>
              <w:t>N. iscrizione:</w:t>
            </w:r>
          </w:p>
        </w:tc>
        <w:tc>
          <w:tcPr>
            <w:tcW w:w="2993" w:type="dxa"/>
            <w:shd w:val="clear" w:color="auto" w:fill="FFFFFF"/>
          </w:tcPr>
          <w:p w14:paraId="62FEFCD3" w14:textId="77777777" w:rsidR="00EC28AC" w:rsidRPr="006668DE" w:rsidRDefault="00EC28AC" w:rsidP="009430ED">
            <w:pPr>
              <w:spacing w:line="480" w:lineRule="auto"/>
              <w:ind w:left="0" w:hanging="2"/>
              <w:textDirection w:val="lrTb"/>
              <w:rPr>
                <w:b/>
              </w:rPr>
            </w:pPr>
            <w:r w:rsidRPr="006668DE">
              <w:rPr>
                <w:b/>
              </w:rPr>
              <w:t xml:space="preserve">Provincia: </w:t>
            </w:r>
          </w:p>
        </w:tc>
      </w:tr>
      <w:tr w:rsidR="00EC28AC" w:rsidRPr="00673B35" w14:paraId="4DECFA48" w14:textId="77777777" w:rsidTr="009430ED">
        <w:trPr>
          <w:trHeight w:val="377"/>
        </w:trPr>
        <w:tc>
          <w:tcPr>
            <w:tcW w:w="2503" w:type="dxa"/>
            <w:shd w:val="clear" w:color="auto" w:fill="FFFFFF"/>
            <w:vAlign w:val="bottom"/>
          </w:tcPr>
          <w:p w14:paraId="14932DB6" w14:textId="77777777" w:rsidR="00EC28AC" w:rsidRPr="00673B35" w:rsidRDefault="00EC28AC" w:rsidP="009430ED">
            <w:pPr>
              <w:spacing w:line="480" w:lineRule="auto"/>
              <w:ind w:left="0" w:hanging="2"/>
              <w:jc w:val="right"/>
              <w:textDirection w:val="lrTb"/>
              <w:rPr>
                <w:b/>
              </w:rPr>
            </w:pPr>
            <w:r>
              <w:rPr>
                <w:b/>
              </w:rPr>
              <w:t>Telefono c</w:t>
            </w:r>
            <w:r w:rsidRPr="00673B35">
              <w:rPr>
                <w:b/>
              </w:rPr>
              <w:t>ellulare</w:t>
            </w:r>
          </w:p>
        </w:tc>
        <w:tc>
          <w:tcPr>
            <w:tcW w:w="7686" w:type="dxa"/>
            <w:gridSpan w:val="3"/>
            <w:shd w:val="clear" w:color="auto" w:fill="FFFFFF"/>
          </w:tcPr>
          <w:p w14:paraId="6D4D6A1E" w14:textId="77777777" w:rsidR="00EC28AC" w:rsidRPr="00673B35" w:rsidRDefault="00EC28AC" w:rsidP="009430ED">
            <w:pPr>
              <w:spacing w:line="480" w:lineRule="auto"/>
              <w:ind w:left="0" w:hanging="2"/>
              <w:textDirection w:val="lrTb"/>
            </w:pPr>
          </w:p>
        </w:tc>
      </w:tr>
      <w:tr w:rsidR="00EC28AC" w:rsidRPr="00673B35" w14:paraId="78F80EA7" w14:textId="77777777" w:rsidTr="009430ED">
        <w:trPr>
          <w:trHeight w:val="369"/>
        </w:trPr>
        <w:tc>
          <w:tcPr>
            <w:tcW w:w="250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74A7FE3" w14:textId="77777777" w:rsidR="00EC28AC" w:rsidRPr="00673B35" w:rsidRDefault="00EC28AC" w:rsidP="009430ED">
            <w:pPr>
              <w:spacing w:line="480" w:lineRule="auto"/>
              <w:ind w:left="0" w:hanging="2"/>
              <w:jc w:val="right"/>
              <w:textDirection w:val="lrTb"/>
              <w:rPr>
                <w:b/>
              </w:rPr>
            </w:pPr>
            <w:r w:rsidRPr="00673B35">
              <w:rPr>
                <w:b/>
              </w:rPr>
              <w:t>Indirizzo e-mail</w:t>
            </w:r>
          </w:p>
        </w:tc>
        <w:tc>
          <w:tcPr>
            <w:tcW w:w="768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018F83D" w14:textId="77777777" w:rsidR="00EC28AC" w:rsidRPr="00673B35" w:rsidRDefault="00EC28AC" w:rsidP="009430ED">
            <w:pPr>
              <w:spacing w:line="480" w:lineRule="auto"/>
              <w:ind w:left="0" w:hanging="2"/>
              <w:textDirection w:val="lrTb"/>
            </w:pPr>
          </w:p>
        </w:tc>
      </w:tr>
      <w:tr w:rsidR="00EC28AC" w:rsidRPr="00673B35" w14:paraId="62FEF5BA" w14:textId="77777777" w:rsidTr="009430ED">
        <w:trPr>
          <w:trHeight w:val="192"/>
        </w:trPr>
        <w:tc>
          <w:tcPr>
            <w:tcW w:w="25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F571C58" w14:textId="77777777" w:rsidR="00EC28AC" w:rsidRPr="00673B35" w:rsidRDefault="00EC28AC" w:rsidP="009430ED">
            <w:pPr>
              <w:spacing w:line="480" w:lineRule="auto"/>
              <w:ind w:left="0" w:hanging="2"/>
              <w:jc w:val="right"/>
              <w:textDirection w:val="lrTb"/>
              <w:rPr>
                <w:b/>
              </w:rPr>
            </w:pPr>
            <w:r w:rsidRPr="00673B35">
              <w:rPr>
                <w:b/>
              </w:rPr>
              <w:t>PEC</w:t>
            </w:r>
          </w:p>
        </w:tc>
        <w:tc>
          <w:tcPr>
            <w:tcW w:w="7686" w:type="dxa"/>
            <w:gridSpan w:val="3"/>
            <w:shd w:val="clear" w:color="auto" w:fill="FFFFFF"/>
          </w:tcPr>
          <w:p w14:paraId="2BE74997" w14:textId="77777777" w:rsidR="00EC28AC" w:rsidRPr="00673B35" w:rsidRDefault="00EC28AC" w:rsidP="009430ED">
            <w:pPr>
              <w:ind w:left="0" w:hanging="2"/>
              <w:textDirection w:val="lrTb"/>
            </w:pPr>
          </w:p>
        </w:tc>
      </w:tr>
    </w:tbl>
    <w:p w14:paraId="6A25D289" w14:textId="77777777" w:rsidR="00EC28AC" w:rsidRPr="00673B35" w:rsidRDefault="00EC28AC" w:rsidP="00EC28AC">
      <w:pPr>
        <w:ind w:left="0" w:hanging="2"/>
        <w:jc w:val="center"/>
        <w:rPr>
          <w:b/>
        </w:rPr>
      </w:pPr>
      <w:r w:rsidRPr="00673B35">
        <w:rPr>
          <w:b/>
        </w:rPr>
        <w:lastRenderedPageBreak/>
        <w:t>CHIEDE</w:t>
      </w:r>
    </w:p>
    <w:p w14:paraId="480AB62C" w14:textId="77777777" w:rsidR="00EC28AC" w:rsidRDefault="00EC28AC" w:rsidP="00EC28AC">
      <w:pPr>
        <w:pStyle w:val="Default"/>
        <w:jc w:val="both"/>
        <w:rPr>
          <w:rFonts w:ascii="Courier New" w:hAnsi="Courier New" w:cs="Courier New"/>
          <w:sz w:val="22"/>
          <w:szCs w:val="22"/>
        </w:rPr>
      </w:pPr>
      <w:r w:rsidRPr="007A3492">
        <w:rPr>
          <w:rFonts w:ascii="Courier New" w:hAnsi="Courier New" w:cs="Courier New"/>
          <w:sz w:val="22"/>
          <w:szCs w:val="22"/>
        </w:rPr>
        <w:t xml:space="preserve">di partecipare alla selezione di cui all’oggetto per l'attribuzione dell'incarico di </w:t>
      </w:r>
      <w:r w:rsidR="008F4088">
        <w:rPr>
          <w:rFonts w:ascii="Courier New" w:hAnsi="Courier New" w:cs="Courier New"/>
          <w:sz w:val="22"/>
          <w:szCs w:val="22"/>
        </w:rPr>
        <w:t>Collaudatore</w:t>
      </w:r>
      <w:r w:rsidRPr="007A3492">
        <w:rPr>
          <w:rFonts w:ascii="Courier New" w:hAnsi="Courier New" w:cs="Courier New"/>
          <w:sz w:val="22"/>
          <w:szCs w:val="22"/>
        </w:rPr>
        <w:t xml:space="preserve"> in qualità di:</w:t>
      </w:r>
    </w:p>
    <w:p w14:paraId="5DFB9F1B" w14:textId="77777777" w:rsidR="00EC28AC" w:rsidRPr="007A3492" w:rsidRDefault="00EC28AC" w:rsidP="00EC28AC">
      <w:pPr>
        <w:pStyle w:val="Default"/>
        <w:jc w:val="both"/>
        <w:rPr>
          <w:rFonts w:ascii="Courier New" w:hAnsi="Courier New" w:cs="Courier New"/>
          <w:sz w:val="22"/>
          <w:szCs w:val="22"/>
        </w:rPr>
      </w:pPr>
    </w:p>
    <w:p w14:paraId="1913C8F2" w14:textId="77777777" w:rsidR="00EC28AC" w:rsidRDefault="00EC28AC" w:rsidP="00EC28AC">
      <w:pPr>
        <w:pStyle w:val="Default"/>
        <w:numPr>
          <w:ilvl w:val="0"/>
          <w:numId w:val="47"/>
        </w:numPr>
        <w:jc w:val="both"/>
        <w:rPr>
          <w:rFonts w:ascii="Courier New" w:hAnsi="Courier New" w:cs="Courier New"/>
          <w:sz w:val="22"/>
          <w:szCs w:val="22"/>
        </w:rPr>
      </w:pPr>
      <w:r w:rsidRPr="00CB32C2">
        <w:rPr>
          <w:rFonts w:ascii="Courier New" w:hAnsi="Courier New" w:cs="Courier New"/>
          <w:b/>
          <w:sz w:val="22"/>
          <w:szCs w:val="22"/>
        </w:rPr>
        <w:t>Personale interno all’istituzione scolastica</w:t>
      </w:r>
      <w:r>
        <w:rPr>
          <w:rFonts w:ascii="Courier New" w:hAnsi="Courier New" w:cs="Courier New"/>
          <w:sz w:val="22"/>
          <w:szCs w:val="22"/>
        </w:rPr>
        <w:t>.</w:t>
      </w:r>
    </w:p>
    <w:p w14:paraId="2710A23D" w14:textId="77777777" w:rsidR="00EC28AC" w:rsidRDefault="00EC28AC" w:rsidP="00EC28AC">
      <w:pPr>
        <w:pStyle w:val="Default"/>
        <w:jc w:val="both"/>
        <w:rPr>
          <w:rFonts w:ascii="Courier New" w:hAnsi="Courier New" w:cs="Courier New"/>
          <w:sz w:val="22"/>
          <w:szCs w:val="22"/>
        </w:rPr>
      </w:pPr>
    </w:p>
    <w:p w14:paraId="442CCC16" w14:textId="77777777" w:rsidR="00EC28AC" w:rsidRDefault="00EC28AC" w:rsidP="00EC28AC">
      <w:pPr>
        <w:pStyle w:val="Default"/>
        <w:spacing w:after="120"/>
        <w:jc w:val="both"/>
        <w:rPr>
          <w:rFonts w:ascii="Courier New" w:hAnsi="Courier New" w:cs="Courier New"/>
          <w:sz w:val="22"/>
          <w:szCs w:val="22"/>
        </w:rPr>
      </w:pPr>
    </w:p>
    <w:p w14:paraId="059E3E3D" w14:textId="77777777" w:rsidR="00EC28AC" w:rsidRPr="007A3492" w:rsidRDefault="00EC28AC" w:rsidP="00EC28AC">
      <w:pPr>
        <w:pStyle w:val="Default"/>
        <w:spacing w:after="120"/>
        <w:jc w:val="both"/>
        <w:rPr>
          <w:rFonts w:ascii="Courier New" w:hAnsi="Courier New" w:cs="Courier New"/>
          <w:sz w:val="22"/>
          <w:szCs w:val="22"/>
        </w:rPr>
      </w:pPr>
      <w:r w:rsidRPr="007A3492">
        <w:rPr>
          <w:rFonts w:ascii="Courier New" w:hAnsi="Courier New" w:cs="Courier New"/>
          <w:sz w:val="22"/>
          <w:szCs w:val="22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22C66043" w14:textId="77777777" w:rsidR="00EC28AC" w:rsidRDefault="00EC28AC" w:rsidP="00EC28AC">
      <w:pPr>
        <w:pStyle w:val="Default"/>
        <w:jc w:val="center"/>
        <w:rPr>
          <w:rFonts w:ascii="Courier New" w:hAnsi="Courier New" w:cs="Courier New"/>
          <w:b/>
          <w:sz w:val="22"/>
          <w:szCs w:val="22"/>
        </w:rPr>
      </w:pPr>
      <w:r w:rsidRPr="007A3492">
        <w:rPr>
          <w:rFonts w:ascii="Courier New" w:hAnsi="Courier New" w:cs="Courier New"/>
          <w:b/>
          <w:sz w:val="22"/>
          <w:szCs w:val="22"/>
        </w:rPr>
        <w:t>DICHIARA</w:t>
      </w:r>
    </w:p>
    <w:p w14:paraId="2F67A35D" w14:textId="77777777" w:rsidR="00EC28AC" w:rsidRPr="007A3492" w:rsidRDefault="00EC28AC" w:rsidP="00EC28AC">
      <w:pPr>
        <w:pStyle w:val="Default"/>
        <w:jc w:val="center"/>
        <w:rPr>
          <w:rFonts w:ascii="Courier New" w:hAnsi="Courier New" w:cs="Courier New"/>
          <w:b/>
          <w:sz w:val="22"/>
          <w:szCs w:val="22"/>
        </w:rPr>
      </w:pPr>
    </w:p>
    <w:p w14:paraId="35F2E307" w14:textId="77777777" w:rsidR="00EC28AC" w:rsidRPr="007A3492" w:rsidRDefault="00EC28AC" w:rsidP="00EC28AC">
      <w:pPr>
        <w:pStyle w:val="Default"/>
        <w:jc w:val="both"/>
        <w:rPr>
          <w:rFonts w:ascii="Courier New" w:hAnsi="Courier New" w:cs="Courier New"/>
          <w:sz w:val="22"/>
          <w:szCs w:val="22"/>
        </w:rPr>
      </w:pPr>
      <w:r w:rsidRPr="007A3492">
        <w:rPr>
          <w:rFonts w:ascii="Courier New" w:hAnsi="Courier New" w:cs="Courier New"/>
          <w:sz w:val="22"/>
          <w:szCs w:val="22"/>
        </w:rPr>
        <w:t>sotto la propria personale responsabilità di:</w:t>
      </w:r>
    </w:p>
    <w:p w14:paraId="41FC5EE1" w14:textId="77777777" w:rsidR="00EC28AC" w:rsidRPr="007A3492" w:rsidRDefault="00EC28AC" w:rsidP="00EC28AC">
      <w:pPr>
        <w:pStyle w:val="Default"/>
        <w:numPr>
          <w:ilvl w:val="0"/>
          <w:numId w:val="38"/>
        </w:numPr>
        <w:jc w:val="both"/>
        <w:rPr>
          <w:rFonts w:ascii="Courier New" w:hAnsi="Courier New" w:cs="Courier New"/>
          <w:sz w:val="22"/>
          <w:szCs w:val="22"/>
        </w:rPr>
      </w:pPr>
      <w:r w:rsidRPr="007A3492">
        <w:rPr>
          <w:rFonts w:ascii="Courier New" w:hAnsi="Courier New" w:cs="Courier New"/>
          <w:sz w:val="22"/>
          <w:szCs w:val="22"/>
        </w:rPr>
        <w:t>essere in possesso della cittadinanza italiana o di uno degli Stati membri dell’Unione europea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447920">
        <w:rPr>
          <w:rFonts w:ascii="Courier New" w:hAnsi="Courier New" w:cs="Courier New"/>
          <w:sz w:val="22"/>
          <w:szCs w:val="22"/>
        </w:rPr>
        <w:t>e di tutti i requisiti di cui all’art.1</w:t>
      </w:r>
      <w:r w:rsidRPr="007A3492">
        <w:rPr>
          <w:rFonts w:ascii="Courier New" w:hAnsi="Courier New" w:cs="Courier New"/>
          <w:sz w:val="22"/>
          <w:szCs w:val="22"/>
        </w:rPr>
        <w:t>;</w:t>
      </w:r>
    </w:p>
    <w:p w14:paraId="09D0C7B1" w14:textId="77777777" w:rsidR="00EC28AC" w:rsidRPr="007A3492" w:rsidRDefault="00EC28AC" w:rsidP="00EC28AC">
      <w:pPr>
        <w:pStyle w:val="Default"/>
        <w:numPr>
          <w:ilvl w:val="0"/>
          <w:numId w:val="38"/>
        </w:numPr>
        <w:jc w:val="both"/>
        <w:rPr>
          <w:rFonts w:ascii="Courier New" w:hAnsi="Courier New" w:cs="Courier New"/>
          <w:sz w:val="22"/>
          <w:szCs w:val="22"/>
        </w:rPr>
      </w:pPr>
      <w:r w:rsidRPr="007A3492">
        <w:rPr>
          <w:rFonts w:ascii="Courier New" w:hAnsi="Courier New" w:cs="Courier New"/>
          <w:sz w:val="22"/>
          <w:szCs w:val="22"/>
        </w:rPr>
        <w:t>godere dei diritti civili e politici;</w:t>
      </w:r>
    </w:p>
    <w:p w14:paraId="29897EA2" w14:textId="77777777" w:rsidR="00EC28AC" w:rsidRPr="007A3492" w:rsidRDefault="00EC28AC" w:rsidP="00EC28AC">
      <w:pPr>
        <w:pStyle w:val="Default"/>
        <w:numPr>
          <w:ilvl w:val="0"/>
          <w:numId w:val="38"/>
        </w:numPr>
        <w:jc w:val="both"/>
        <w:rPr>
          <w:rFonts w:ascii="Courier New" w:hAnsi="Courier New" w:cs="Courier New"/>
          <w:sz w:val="22"/>
          <w:szCs w:val="22"/>
        </w:rPr>
      </w:pPr>
      <w:r w:rsidRPr="007A3492">
        <w:rPr>
          <w:rFonts w:ascii="Courier New" w:hAnsi="Courier New" w:cs="Courier New"/>
          <w:sz w:val="22"/>
          <w:szCs w:val="22"/>
        </w:rPr>
        <w:t>non aver riportato condanne penali e non essere destinatario di provvedimenti che riguardano l’applicazione di misure di prevenzione, di sanzioni civili e di provvedimenti amministrativi iscritti nel casellario giudiziale;</w:t>
      </w:r>
    </w:p>
    <w:p w14:paraId="1ACBE292" w14:textId="77777777" w:rsidR="00EC28AC" w:rsidRPr="007A3492" w:rsidRDefault="00EC28AC" w:rsidP="00EC28AC">
      <w:pPr>
        <w:pStyle w:val="Default"/>
        <w:numPr>
          <w:ilvl w:val="0"/>
          <w:numId w:val="38"/>
        </w:numPr>
        <w:jc w:val="both"/>
        <w:rPr>
          <w:rFonts w:ascii="Courier New" w:hAnsi="Courier New" w:cs="Courier New"/>
          <w:sz w:val="22"/>
          <w:szCs w:val="22"/>
        </w:rPr>
      </w:pPr>
      <w:r w:rsidRPr="007A3492">
        <w:rPr>
          <w:rFonts w:ascii="Courier New" w:hAnsi="Courier New" w:cs="Courier New"/>
          <w:sz w:val="22"/>
          <w:szCs w:val="22"/>
        </w:rPr>
        <w:t>non essere stato/a destituito/a da pubblici impieghi;</w:t>
      </w:r>
    </w:p>
    <w:p w14:paraId="1ABFCD17" w14:textId="77777777" w:rsidR="00EC28AC" w:rsidRPr="007A3492" w:rsidRDefault="00EC28AC" w:rsidP="00EC28AC">
      <w:pPr>
        <w:pStyle w:val="Default"/>
        <w:numPr>
          <w:ilvl w:val="0"/>
          <w:numId w:val="38"/>
        </w:numPr>
        <w:jc w:val="both"/>
        <w:rPr>
          <w:rFonts w:ascii="Courier New" w:hAnsi="Courier New" w:cs="Courier New"/>
          <w:sz w:val="22"/>
          <w:szCs w:val="22"/>
        </w:rPr>
      </w:pPr>
      <w:r w:rsidRPr="007A3492">
        <w:rPr>
          <w:rFonts w:ascii="Courier New" w:hAnsi="Courier New" w:cs="Courier New"/>
          <w:sz w:val="22"/>
          <w:szCs w:val="22"/>
        </w:rPr>
        <w:t>non trovarsi in nessuna delle situazioni di inconferibilità e/o incompatibilità previste dal D.lgs. n. 39/2013;</w:t>
      </w:r>
    </w:p>
    <w:p w14:paraId="4B2B9ADC" w14:textId="77777777" w:rsidR="00EC28AC" w:rsidRPr="007A3492" w:rsidRDefault="00EC28AC" w:rsidP="00EC28AC">
      <w:pPr>
        <w:pStyle w:val="Default"/>
        <w:numPr>
          <w:ilvl w:val="0"/>
          <w:numId w:val="38"/>
        </w:numPr>
        <w:jc w:val="both"/>
        <w:rPr>
          <w:rFonts w:ascii="Courier New" w:hAnsi="Courier New" w:cs="Courier New"/>
          <w:sz w:val="22"/>
          <w:szCs w:val="22"/>
        </w:rPr>
      </w:pPr>
      <w:r w:rsidRPr="007A3492">
        <w:rPr>
          <w:rFonts w:ascii="Courier New" w:hAnsi="Courier New" w:cs="Courier New"/>
          <w:sz w:val="22"/>
          <w:szCs w:val="22"/>
        </w:rPr>
        <w:t>non trovarsi in situazione di conflitto di interessi anche a livello potenziale intendendosi per tale quello astrattamente configurato dall’art. 7 del d.P.R. n. 62/2013;</w:t>
      </w:r>
    </w:p>
    <w:p w14:paraId="62E0C9E7" w14:textId="77777777" w:rsidR="00EC28AC" w:rsidRPr="007A3492" w:rsidRDefault="00EC28AC" w:rsidP="00EC28AC">
      <w:pPr>
        <w:pStyle w:val="Default"/>
        <w:numPr>
          <w:ilvl w:val="0"/>
          <w:numId w:val="38"/>
        </w:numPr>
        <w:jc w:val="both"/>
        <w:rPr>
          <w:rFonts w:ascii="Courier New" w:hAnsi="Courier New" w:cs="Courier New"/>
          <w:sz w:val="22"/>
          <w:szCs w:val="22"/>
        </w:rPr>
      </w:pPr>
      <w:r w:rsidRPr="007A3492">
        <w:rPr>
          <w:rFonts w:ascii="Courier New" w:hAnsi="Courier New" w:cs="Courier New"/>
          <w:sz w:val="22"/>
          <w:szCs w:val="22"/>
        </w:rPr>
        <w:t xml:space="preserve">di </w:t>
      </w:r>
      <w:r>
        <w:rPr>
          <w:rFonts w:ascii="Courier New" w:hAnsi="Courier New" w:cs="Courier New"/>
          <w:sz w:val="22"/>
          <w:szCs w:val="22"/>
        </w:rPr>
        <w:t>partecipare quale soggetto INTERNO all’amministrazione</w:t>
      </w:r>
    </w:p>
    <w:p w14:paraId="64AE96E8" w14:textId="77777777" w:rsidR="00EC28AC" w:rsidRPr="007A3492" w:rsidRDefault="00EC28AC" w:rsidP="00EC28AC">
      <w:pPr>
        <w:pStyle w:val="Default"/>
        <w:numPr>
          <w:ilvl w:val="0"/>
          <w:numId w:val="38"/>
        </w:numPr>
        <w:jc w:val="both"/>
        <w:rPr>
          <w:rFonts w:ascii="Courier New" w:hAnsi="Courier New" w:cs="Courier New"/>
          <w:sz w:val="22"/>
          <w:szCs w:val="22"/>
        </w:rPr>
      </w:pPr>
      <w:r w:rsidRPr="007A3492">
        <w:rPr>
          <w:rFonts w:ascii="Courier New" w:hAnsi="Courier New" w:cs="Courier New"/>
          <w:sz w:val="22"/>
          <w:szCs w:val="22"/>
        </w:rPr>
        <w:t>essere in possesso dei requisiti previsti del presente</w:t>
      </w:r>
      <w:r>
        <w:rPr>
          <w:rFonts w:ascii="Courier New" w:hAnsi="Courier New" w:cs="Courier New"/>
          <w:sz w:val="22"/>
          <w:szCs w:val="22"/>
        </w:rPr>
        <w:t xml:space="preserve"> avviso</w:t>
      </w:r>
      <w:r w:rsidRPr="007A3492">
        <w:rPr>
          <w:rFonts w:ascii="Courier New" w:hAnsi="Courier New" w:cs="Courier New"/>
          <w:sz w:val="22"/>
          <w:szCs w:val="22"/>
        </w:rPr>
        <w:t>;</w:t>
      </w:r>
    </w:p>
    <w:p w14:paraId="18E02304" w14:textId="77777777" w:rsidR="00EC28AC" w:rsidRPr="007A3492" w:rsidRDefault="00EC28AC" w:rsidP="00EC28AC">
      <w:pPr>
        <w:pStyle w:val="Default"/>
        <w:numPr>
          <w:ilvl w:val="0"/>
          <w:numId w:val="38"/>
        </w:num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aver preso visione dell’a</w:t>
      </w:r>
      <w:r w:rsidRPr="007A3492">
        <w:rPr>
          <w:rFonts w:ascii="Courier New" w:hAnsi="Courier New" w:cs="Courier New"/>
          <w:sz w:val="22"/>
          <w:szCs w:val="22"/>
        </w:rPr>
        <w:t>vviso e di approvarne senza riserva ogni contenuto.</w:t>
      </w:r>
    </w:p>
    <w:p w14:paraId="69AC1709" w14:textId="77777777" w:rsidR="00EC28AC" w:rsidRDefault="00EC28AC" w:rsidP="00EC28AC">
      <w:pPr>
        <w:kinsoku w:val="0"/>
        <w:overflowPunct w:val="0"/>
        <w:spacing w:before="23"/>
        <w:ind w:left="0" w:hanging="2"/>
        <w:rPr>
          <w:rFonts w:ascii="Courier New" w:hAnsi="Courier New" w:cs="Courier New"/>
        </w:rPr>
      </w:pPr>
    </w:p>
    <w:p w14:paraId="09FC9229" w14:textId="77777777" w:rsidR="00EC28AC" w:rsidRPr="007A3492" w:rsidRDefault="00EC28AC" w:rsidP="00EC28AC">
      <w:pPr>
        <w:kinsoku w:val="0"/>
        <w:overflowPunct w:val="0"/>
        <w:spacing w:before="23"/>
        <w:ind w:left="0" w:hanging="2"/>
        <w:rPr>
          <w:rFonts w:ascii="Courier New" w:hAnsi="Courier New" w:cs="Courier New"/>
        </w:rPr>
      </w:pPr>
      <w:r w:rsidRPr="007A3492">
        <w:rPr>
          <w:rFonts w:ascii="Courier New" w:hAnsi="Courier New" w:cs="Courier New"/>
        </w:rPr>
        <w:t>All</w:t>
      </w:r>
      <w:r w:rsidRPr="007A3492">
        <w:rPr>
          <w:rFonts w:ascii="Courier New" w:hAnsi="Courier New" w:cs="Courier New"/>
          <w:spacing w:val="-2"/>
        </w:rPr>
        <w:t>e</w:t>
      </w:r>
      <w:r w:rsidRPr="007A3492">
        <w:rPr>
          <w:rFonts w:ascii="Courier New" w:hAnsi="Courier New" w:cs="Courier New"/>
        </w:rPr>
        <w:t>ga</w:t>
      </w:r>
      <w:r w:rsidRPr="007A3492">
        <w:rPr>
          <w:rFonts w:ascii="Courier New" w:hAnsi="Courier New" w:cs="Courier New"/>
          <w:spacing w:val="-6"/>
        </w:rPr>
        <w:t xml:space="preserve"> </w:t>
      </w:r>
      <w:r w:rsidRPr="007A3492">
        <w:rPr>
          <w:rFonts w:ascii="Courier New" w:hAnsi="Courier New" w:cs="Courier New"/>
        </w:rPr>
        <w:t>alla</w:t>
      </w:r>
      <w:r w:rsidRPr="007A3492">
        <w:rPr>
          <w:rFonts w:ascii="Courier New" w:hAnsi="Courier New" w:cs="Courier New"/>
          <w:spacing w:val="-6"/>
        </w:rPr>
        <w:t xml:space="preserve"> </w:t>
      </w:r>
      <w:r w:rsidRPr="007A3492">
        <w:rPr>
          <w:rFonts w:ascii="Courier New" w:hAnsi="Courier New" w:cs="Courier New"/>
        </w:rPr>
        <w:t>p</w:t>
      </w:r>
      <w:r w:rsidRPr="007A3492">
        <w:rPr>
          <w:rFonts w:ascii="Courier New" w:hAnsi="Courier New" w:cs="Courier New"/>
          <w:spacing w:val="-2"/>
        </w:rPr>
        <w:t>re</w:t>
      </w:r>
      <w:r w:rsidRPr="007A3492">
        <w:rPr>
          <w:rFonts w:ascii="Courier New" w:hAnsi="Courier New" w:cs="Courier New"/>
          <w:spacing w:val="3"/>
        </w:rPr>
        <w:t>s</w:t>
      </w:r>
      <w:r w:rsidRPr="007A3492">
        <w:rPr>
          <w:rFonts w:ascii="Courier New" w:hAnsi="Courier New" w:cs="Courier New"/>
          <w:spacing w:val="-2"/>
        </w:rPr>
        <w:t>e</w:t>
      </w:r>
      <w:r w:rsidRPr="007A3492">
        <w:rPr>
          <w:rFonts w:ascii="Courier New" w:hAnsi="Courier New" w:cs="Courier New"/>
          <w:spacing w:val="-1"/>
        </w:rPr>
        <w:t>n</w:t>
      </w:r>
      <w:r w:rsidRPr="007A3492">
        <w:rPr>
          <w:rFonts w:ascii="Courier New" w:hAnsi="Courier New" w:cs="Courier New"/>
          <w:spacing w:val="1"/>
        </w:rPr>
        <w:t>t</w:t>
      </w:r>
      <w:r w:rsidRPr="007A3492">
        <w:rPr>
          <w:rFonts w:ascii="Courier New" w:hAnsi="Courier New" w:cs="Courier New"/>
        </w:rPr>
        <w:t>e</w:t>
      </w:r>
    </w:p>
    <w:p w14:paraId="397FD2DC" w14:textId="77777777" w:rsidR="00EC28AC" w:rsidRPr="007A3492" w:rsidRDefault="00EC28AC" w:rsidP="00EC28AC">
      <w:pPr>
        <w:widowControl w:val="0"/>
        <w:numPr>
          <w:ilvl w:val="0"/>
          <w:numId w:val="25"/>
        </w:numPr>
        <w:tabs>
          <w:tab w:val="left" w:pos="922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67" w:lineRule="exact"/>
        <w:ind w:leftChars="0" w:left="0" w:firstLineChars="0" w:hanging="2"/>
        <w:textDirection w:val="lrTb"/>
        <w:textAlignment w:val="auto"/>
        <w:outlineLvl w:val="9"/>
        <w:rPr>
          <w:rFonts w:ascii="Courier New" w:hAnsi="Courier New" w:cs="Courier New"/>
        </w:rPr>
      </w:pPr>
      <w:r w:rsidRPr="007A3492">
        <w:rPr>
          <w:rFonts w:ascii="Courier New" w:hAnsi="Courier New" w:cs="Courier New"/>
          <w:b/>
          <w:bCs/>
          <w:spacing w:val="-1"/>
        </w:rPr>
        <w:t>S</w:t>
      </w:r>
      <w:r w:rsidRPr="007A3492">
        <w:rPr>
          <w:rFonts w:ascii="Courier New" w:hAnsi="Courier New" w:cs="Courier New"/>
          <w:b/>
          <w:bCs/>
        </w:rPr>
        <w:t>che</w:t>
      </w:r>
      <w:r w:rsidRPr="007A3492">
        <w:rPr>
          <w:rFonts w:ascii="Courier New" w:hAnsi="Courier New" w:cs="Courier New"/>
          <w:b/>
          <w:bCs/>
          <w:spacing w:val="-3"/>
        </w:rPr>
        <w:t>d</w:t>
      </w:r>
      <w:r w:rsidRPr="007A3492">
        <w:rPr>
          <w:rFonts w:ascii="Courier New" w:hAnsi="Courier New" w:cs="Courier New"/>
          <w:b/>
          <w:bCs/>
        </w:rPr>
        <w:t>a</w:t>
      </w:r>
      <w:r w:rsidRPr="007A3492">
        <w:rPr>
          <w:rFonts w:ascii="Courier New" w:hAnsi="Courier New" w:cs="Courier New"/>
          <w:b/>
          <w:bCs/>
          <w:spacing w:val="-3"/>
        </w:rPr>
        <w:t xml:space="preserve"> </w:t>
      </w:r>
      <w:r w:rsidRPr="007A3492">
        <w:rPr>
          <w:rFonts w:ascii="Courier New" w:hAnsi="Courier New" w:cs="Courier New"/>
          <w:spacing w:val="1"/>
        </w:rPr>
        <w:t>d</w:t>
      </w:r>
      <w:r w:rsidRPr="007A3492">
        <w:rPr>
          <w:rFonts w:ascii="Courier New" w:hAnsi="Courier New" w:cs="Courier New"/>
        </w:rPr>
        <w:t>i</w:t>
      </w:r>
      <w:r w:rsidRPr="007A3492">
        <w:rPr>
          <w:rFonts w:ascii="Courier New" w:hAnsi="Courier New" w:cs="Courier New"/>
          <w:spacing w:val="-7"/>
        </w:rPr>
        <w:t xml:space="preserve"> </w:t>
      </w:r>
      <w:r w:rsidRPr="007A3492">
        <w:rPr>
          <w:rFonts w:ascii="Courier New" w:hAnsi="Courier New" w:cs="Courier New"/>
        </w:rPr>
        <w:t>a</w:t>
      </w:r>
      <w:r w:rsidRPr="007A3492">
        <w:rPr>
          <w:rFonts w:ascii="Courier New" w:hAnsi="Courier New" w:cs="Courier New"/>
          <w:spacing w:val="-5"/>
        </w:rPr>
        <w:t>u</w:t>
      </w:r>
      <w:r w:rsidRPr="007A3492">
        <w:rPr>
          <w:rFonts w:ascii="Courier New" w:hAnsi="Courier New" w:cs="Courier New"/>
        </w:rPr>
        <w:t>t</w:t>
      </w:r>
      <w:r w:rsidRPr="007A3492">
        <w:rPr>
          <w:rFonts w:ascii="Courier New" w:hAnsi="Courier New" w:cs="Courier New"/>
          <w:spacing w:val="3"/>
        </w:rPr>
        <w:t>o</w:t>
      </w:r>
      <w:r w:rsidRPr="007A3492">
        <w:rPr>
          <w:rFonts w:ascii="Courier New" w:hAnsi="Courier New" w:cs="Courier New"/>
          <w:spacing w:val="-2"/>
        </w:rPr>
        <w:t>v</w:t>
      </w:r>
      <w:r w:rsidRPr="007A3492">
        <w:rPr>
          <w:rFonts w:ascii="Courier New" w:hAnsi="Courier New" w:cs="Courier New"/>
        </w:rPr>
        <w:t>al</w:t>
      </w:r>
      <w:r w:rsidRPr="007A3492">
        <w:rPr>
          <w:rFonts w:ascii="Courier New" w:hAnsi="Courier New" w:cs="Courier New"/>
          <w:spacing w:val="-2"/>
        </w:rPr>
        <w:t>u</w:t>
      </w:r>
      <w:r w:rsidRPr="007A3492">
        <w:rPr>
          <w:rFonts w:ascii="Courier New" w:hAnsi="Courier New" w:cs="Courier New"/>
          <w:spacing w:val="-1"/>
        </w:rPr>
        <w:t>t</w:t>
      </w:r>
      <w:r w:rsidRPr="007A3492">
        <w:rPr>
          <w:rFonts w:ascii="Courier New" w:hAnsi="Courier New" w:cs="Courier New"/>
        </w:rPr>
        <w:t>a</w:t>
      </w:r>
      <w:r w:rsidRPr="007A3492">
        <w:rPr>
          <w:rFonts w:ascii="Courier New" w:hAnsi="Courier New" w:cs="Courier New"/>
          <w:spacing w:val="-2"/>
        </w:rPr>
        <w:t>z</w:t>
      </w:r>
      <w:r w:rsidRPr="007A3492">
        <w:rPr>
          <w:rFonts w:ascii="Courier New" w:hAnsi="Courier New" w:cs="Courier New"/>
        </w:rPr>
        <w:t>io</w:t>
      </w:r>
      <w:r w:rsidRPr="007A3492">
        <w:rPr>
          <w:rFonts w:ascii="Courier New" w:hAnsi="Courier New" w:cs="Courier New"/>
          <w:spacing w:val="-2"/>
        </w:rPr>
        <w:t>n</w:t>
      </w:r>
      <w:r w:rsidRPr="007A3492">
        <w:rPr>
          <w:rFonts w:ascii="Courier New" w:hAnsi="Courier New" w:cs="Courier New"/>
        </w:rPr>
        <w:t>e</w:t>
      </w:r>
      <w:r w:rsidRPr="007A3492">
        <w:rPr>
          <w:rFonts w:ascii="Courier New" w:hAnsi="Courier New" w:cs="Courier New"/>
          <w:spacing w:val="-4"/>
        </w:rPr>
        <w:t xml:space="preserve"> </w:t>
      </w:r>
      <w:r w:rsidRPr="007A3492">
        <w:rPr>
          <w:rFonts w:ascii="Courier New" w:hAnsi="Courier New" w:cs="Courier New"/>
        </w:rPr>
        <w:t>(</w:t>
      </w:r>
      <w:r w:rsidRPr="007A3492">
        <w:rPr>
          <w:rFonts w:ascii="Courier New" w:hAnsi="Courier New" w:cs="Courier New"/>
          <w:i/>
          <w:iCs/>
          <w:spacing w:val="1"/>
        </w:rPr>
        <w:t>A</w:t>
      </w:r>
      <w:r w:rsidRPr="007A3492">
        <w:rPr>
          <w:rFonts w:ascii="Courier New" w:hAnsi="Courier New" w:cs="Courier New"/>
          <w:i/>
          <w:iCs/>
          <w:spacing w:val="-3"/>
        </w:rPr>
        <w:t>l</w:t>
      </w:r>
      <w:r w:rsidRPr="007A3492">
        <w:rPr>
          <w:rFonts w:ascii="Courier New" w:hAnsi="Courier New" w:cs="Courier New"/>
          <w:i/>
          <w:iCs/>
        </w:rPr>
        <w:t>le</w:t>
      </w:r>
      <w:r w:rsidRPr="007A3492">
        <w:rPr>
          <w:rFonts w:ascii="Courier New" w:hAnsi="Courier New" w:cs="Courier New"/>
          <w:i/>
          <w:iCs/>
          <w:spacing w:val="1"/>
        </w:rPr>
        <w:t>g</w:t>
      </w:r>
      <w:r w:rsidRPr="007A3492">
        <w:rPr>
          <w:rFonts w:ascii="Courier New" w:hAnsi="Courier New" w:cs="Courier New"/>
          <w:i/>
          <w:iCs/>
          <w:spacing w:val="-2"/>
        </w:rPr>
        <w:t>a</w:t>
      </w:r>
      <w:r w:rsidRPr="007A3492">
        <w:rPr>
          <w:rFonts w:ascii="Courier New" w:hAnsi="Courier New" w:cs="Courier New"/>
          <w:i/>
          <w:iCs/>
        </w:rPr>
        <w:t>to</w:t>
      </w:r>
      <w:r w:rsidRPr="007A3492">
        <w:rPr>
          <w:rFonts w:ascii="Courier New" w:hAnsi="Courier New" w:cs="Courier New"/>
          <w:i/>
          <w:iCs/>
          <w:spacing w:val="-3"/>
        </w:rPr>
        <w:t xml:space="preserve"> </w:t>
      </w:r>
      <w:r w:rsidRPr="007A3492">
        <w:rPr>
          <w:rFonts w:ascii="Courier New" w:hAnsi="Courier New" w:cs="Courier New"/>
          <w:i/>
          <w:iCs/>
        </w:rPr>
        <w:t>B</w:t>
      </w:r>
      <w:r w:rsidRPr="007A3492">
        <w:rPr>
          <w:rFonts w:ascii="Courier New" w:hAnsi="Courier New" w:cs="Courier New"/>
        </w:rPr>
        <w:t>);</w:t>
      </w:r>
    </w:p>
    <w:p w14:paraId="77C922F3" w14:textId="77777777" w:rsidR="00EC28AC" w:rsidRPr="007A3492" w:rsidRDefault="00EC28AC" w:rsidP="00EC28AC">
      <w:pPr>
        <w:widowControl w:val="0"/>
        <w:numPr>
          <w:ilvl w:val="0"/>
          <w:numId w:val="25"/>
        </w:numPr>
        <w:tabs>
          <w:tab w:val="left" w:pos="922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54" w:lineRule="exact"/>
        <w:ind w:leftChars="0" w:left="0" w:firstLineChars="0" w:hanging="2"/>
        <w:textDirection w:val="lrTb"/>
        <w:textAlignment w:val="auto"/>
        <w:outlineLvl w:val="9"/>
        <w:rPr>
          <w:rFonts w:ascii="Courier New" w:hAnsi="Courier New" w:cs="Courier New"/>
        </w:rPr>
      </w:pPr>
      <w:r w:rsidRPr="007A3492">
        <w:rPr>
          <w:rFonts w:ascii="Courier New" w:hAnsi="Courier New" w:cs="Courier New"/>
          <w:b/>
          <w:bCs/>
        </w:rPr>
        <w:t>Inf</w:t>
      </w:r>
      <w:r w:rsidRPr="007A3492">
        <w:rPr>
          <w:rFonts w:ascii="Courier New" w:hAnsi="Courier New" w:cs="Courier New"/>
          <w:b/>
          <w:bCs/>
          <w:spacing w:val="1"/>
        </w:rPr>
        <w:t>o</w:t>
      </w:r>
      <w:r w:rsidRPr="007A3492">
        <w:rPr>
          <w:rFonts w:ascii="Courier New" w:hAnsi="Courier New" w:cs="Courier New"/>
          <w:b/>
          <w:bCs/>
        </w:rPr>
        <w:t>r</w:t>
      </w:r>
      <w:r w:rsidRPr="007A3492">
        <w:rPr>
          <w:rFonts w:ascii="Courier New" w:hAnsi="Courier New" w:cs="Courier New"/>
          <w:b/>
          <w:bCs/>
          <w:spacing w:val="-7"/>
        </w:rPr>
        <w:t>m</w:t>
      </w:r>
      <w:r w:rsidRPr="007A3492">
        <w:rPr>
          <w:rFonts w:ascii="Courier New" w:hAnsi="Courier New" w:cs="Courier New"/>
          <w:b/>
          <w:bCs/>
          <w:spacing w:val="1"/>
        </w:rPr>
        <w:t>a</w:t>
      </w:r>
      <w:r w:rsidRPr="007A3492">
        <w:rPr>
          <w:rFonts w:ascii="Courier New" w:hAnsi="Courier New" w:cs="Courier New"/>
          <w:b/>
          <w:bCs/>
          <w:spacing w:val="-2"/>
        </w:rPr>
        <w:t>t</w:t>
      </w:r>
      <w:r w:rsidRPr="007A3492">
        <w:rPr>
          <w:rFonts w:ascii="Courier New" w:hAnsi="Courier New" w:cs="Courier New"/>
          <w:b/>
          <w:bCs/>
        </w:rPr>
        <w:t>iva</w:t>
      </w:r>
      <w:r w:rsidRPr="007A3492">
        <w:rPr>
          <w:rFonts w:ascii="Courier New" w:hAnsi="Courier New" w:cs="Courier New"/>
          <w:b/>
          <w:bCs/>
          <w:spacing w:val="-8"/>
        </w:rPr>
        <w:t xml:space="preserve"> </w:t>
      </w:r>
      <w:r w:rsidRPr="007A3492">
        <w:rPr>
          <w:rFonts w:ascii="Courier New" w:hAnsi="Courier New" w:cs="Courier New"/>
          <w:spacing w:val="1"/>
        </w:rPr>
        <w:t>d</w:t>
      </w:r>
      <w:r w:rsidRPr="007A3492">
        <w:rPr>
          <w:rFonts w:ascii="Courier New" w:hAnsi="Courier New" w:cs="Courier New"/>
        </w:rPr>
        <w:t>e</w:t>
      </w:r>
      <w:r w:rsidRPr="007A3492">
        <w:rPr>
          <w:rFonts w:ascii="Courier New" w:hAnsi="Courier New" w:cs="Courier New"/>
          <w:spacing w:val="-2"/>
        </w:rPr>
        <w:t>b</w:t>
      </w:r>
      <w:r w:rsidRPr="007A3492">
        <w:rPr>
          <w:rFonts w:ascii="Courier New" w:hAnsi="Courier New" w:cs="Courier New"/>
        </w:rPr>
        <w:t>ita</w:t>
      </w:r>
      <w:r w:rsidRPr="007A3492">
        <w:rPr>
          <w:rFonts w:ascii="Courier New" w:hAnsi="Courier New" w:cs="Courier New"/>
          <w:spacing w:val="-5"/>
        </w:rPr>
        <w:t>m</w:t>
      </w:r>
      <w:r w:rsidRPr="007A3492">
        <w:rPr>
          <w:rFonts w:ascii="Courier New" w:hAnsi="Courier New" w:cs="Courier New"/>
          <w:spacing w:val="-2"/>
        </w:rPr>
        <w:t>en</w:t>
      </w:r>
      <w:r w:rsidRPr="007A3492">
        <w:rPr>
          <w:rFonts w:ascii="Courier New" w:hAnsi="Courier New" w:cs="Courier New"/>
        </w:rPr>
        <w:t>te</w:t>
      </w:r>
      <w:r w:rsidRPr="007A3492">
        <w:rPr>
          <w:rFonts w:ascii="Courier New" w:hAnsi="Courier New" w:cs="Courier New"/>
          <w:spacing w:val="-10"/>
        </w:rPr>
        <w:t xml:space="preserve"> </w:t>
      </w:r>
      <w:r w:rsidRPr="007A3492">
        <w:rPr>
          <w:rFonts w:ascii="Courier New" w:hAnsi="Courier New" w:cs="Courier New"/>
          <w:spacing w:val="-1"/>
        </w:rPr>
        <w:t>s</w:t>
      </w:r>
      <w:r w:rsidRPr="007A3492">
        <w:rPr>
          <w:rFonts w:ascii="Courier New" w:hAnsi="Courier New" w:cs="Courier New"/>
          <w:spacing w:val="1"/>
        </w:rPr>
        <w:t>o</w:t>
      </w:r>
      <w:r w:rsidRPr="007A3492">
        <w:rPr>
          <w:rFonts w:ascii="Courier New" w:hAnsi="Courier New" w:cs="Courier New"/>
        </w:rPr>
        <w:t>t</w:t>
      </w:r>
      <w:r w:rsidRPr="007A3492">
        <w:rPr>
          <w:rFonts w:ascii="Courier New" w:hAnsi="Courier New" w:cs="Courier New"/>
          <w:spacing w:val="2"/>
        </w:rPr>
        <w:t>t</w:t>
      </w:r>
      <w:r w:rsidRPr="007A3492">
        <w:rPr>
          <w:rFonts w:ascii="Courier New" w:hAnsi="Courier New" w:cs="Courier New"/>
          <w:spacing w:val="-2"/>
        </w:rPr>
        <w:t>o</w:t>
      </w:r>
      <w:r w:rsidRPr="007A3492">
        <w:rPr>
          <w:rFonts w:ascii="Courier New" w:hAnsi="Courier New" w:cs="Courier New"/>
          <w:spacing w:val="-1"/>
        </w:rPr>
        <w:t>s</w:t>
      </w:r>
      <w:r w:rsidRPr="007A3492">
        <w:rPr>
          <w:rFonts w:ascii="Courier New" w:hAnsi="Courier New" w:cs="Courier New"/>
        </w:rPr>
        <w:t>c</w:t>
      </w:r>
      <w:r w:rsidRPr="007A3492">
        <w:rPr>
          <w:rFonts w:ascii="Courier New" w:hAnsi="Courier New" w:cs="Courier New"/>
          <w:spacing w:val="1"/>
        </w:rPr>
        <w:t>r</w:t>
      </w:r>
      <w:r w:rsidRPr="007A3492">
        <w:rPr>
          <w:rFonts w:ascii="Courier New" w:hAnsi="Courier New" w:cs="Courier New"/>
        </w:rPr>
        <w:t>itta</w:t>
      </w:r>
      <w:r w:rsidRPr="007A3492">
        <w:rPr>
          <w:rFonts w:ascii="Courier New" w:hAnsi="Courier New" w:cs="Courier New"/>
          <w:spacing w:val="-9"/>
        </w:rPr>
        <w:t xml:space="preserve"> </w:t>
      </w:r>
      <w:r w:rsidRPr="007A3492">
        <w:rPr>
          <w:rFonts w:ascii="Courier New" w:hAnsi="Courier New" w:cs="Courier New"/>
          <w:spacing w:val="1"/>
        </w:rPr>
        <w:t>p</w:t>
      </w:r>
      <w:r w:rsidRPr="007A3492">
        <w:rPr>
          <w:rFonts w:ascii="Courier New" w:hAnsi="Courier New" w:cs="Courier New"/>
        </w:rPr>
        <w:t>er</w:t>
      </w:r>
      <w:r w:rsidRPr="007A3492">
        <w:rPr>
          <w:rFonts w:ascii="Courier New" w:hAnsi="Courier New" w:cs="Courier New"/>
          <w:spacing w:val="-9"/>
        </w:rPr>
        <w:t xml:space="preserve"> </w:t>
      </w:r>
      <w:r w:rsidRPr="007A3492">
        <w:rPr>
          <w:rFonts w:ascii="Courier New" w:hAnsi="Courier New" w:cs="Courier New"/>
          <w:spacing w:val="-3"/>
        </w:rPr>
        <w:t>a</w:t>
      </w:r>
      <w:r w:rsidRPr="007A3492">
        <w:rPr>
          <w:rFonts w:ascii="Courier New" w:hAnsi="Courier New" w:cs="Courier New"/>
        </w:rPr>
        <w:t>ccett</w:t>
      </w:r>
      <w:r w:rsidRPr="007A3492">
        <w:rPr>
          <w:rFonts w:ascii="Courier New" w:hAnsi="Courier New" w:cs="Courier New"/>
          <w:spacing w:val="-3"/>
        </w:rPr>
        <w:t>a</w:t>
      </w:r>
      <w:r w:rsidRPr="007A3492">
        <w:rPr>
          <w:rFonts w:ascii="Courier New" w:hAnsi="Courier New" w:cs="Courier New"/>
        </w:rPr>
        <w:t>z</w:t>
      </w:r>
      <w:r w:rsidRPr="007A3492">
        <w:rPr>
          <w:rFonts w:ascii="Courier New" w:hAnsi="Courier New" w:cs="Courier New"/>
          <w:spacing w:val="-3"/>
        </w:rPr>
        <w:t>i</w:t>
      </w:r>
      <w:r w:rsidRPr="007A3492">
        <w:rPr>
          <w:rFonts w:ascii="Courier New" w:hAnsi="Courier New" w:cs="Courier New"/>
          <w:spacing w:val="1"/>
        </w:rPr>
        <w:t>o</w:t>
      </w:r>
      <w:r w:rsidRPr="007A3492">
        <w:rPr>
          <w:rFonts w:ascii="Courier New" w:hAnsi="Courier New" w:cs="Courier New"/>
          <w:spacing w:val="-2"/>
        </w:rPr>
        <w:t>n</w:t>
      </w:r>
      <w:r w:rsidRPr="007A3492">
        <w:rPr>
          <w:rFonts w:ascii="Courier New" w:hAnsi="Courier New" w:cs="Courier New"/>
        </w:rPr>
        <w:t>e</w:t>
      </w:r>
      <w:r w:rsidRPr="007A3492">
        <w:rPr>
          <w:rFonts w:ascii="Courier New" w:hAnsi="Courier New" w:cs="Courier New"/>
          <w:spacing w:val="-9"/>
        </w:rPr>
        <w:t xml:space="preserve"> </w:t>
      </w:r>
      <w:r w:rsidRPr="007A3492">
        <w:rPr>
          <w:rFonts w:ascii="Courier New" w:hAnsi="Courier New" w:cs="Courier New"/>
          <w:spacing w:val="1"/>
        </w:rPr>
        <w:t>(</w:t>
      </w:r>
      <w:r w:rsidRPr="007A3492">
        <w:rPr>
          <w:rFonts w:ascii="Courier New" w:hAnsi="Courier New" w:cs="Courier New"/>
          <w:i/>
          <w:iCs/>
          <w:spacing w:val="1"/>
        </w:rPr>
        <w:t>A</w:t>
      </w:r>
      <w:r w:rsidRPr="007A3492">
        <w:rPr>
          <w:rFonts w:ascii="Courier New" w:hAnsi="Courier New" w:cs="Courier New"/>
          <w:i/>
          <w:iCs/>
        </w:rPr>
        <w:t>lle</w:t>
      </w:r>
      <w:r w:rsidRPr="007A3492">
        <w:rPr>
          <w:rFonts w:ascii="Courier New" w:hAnsi="Courier New" w:cs="Courier New"/>
          <w:i/>
          <w:iCs/>
          <w:spacing w:val="-2"/>
        </w:rPr>
        <w:t>g</w:t>
      </w:r>
      <w:r w:rsidRPr="007A3492">
        <w:rPr>
          <w:rFonts w:ascii="Courier New" w:hAnsi="Courier New" w:cs="Courier New"/>
          <w:i/>
          <w:iCs/>
          <w:spacing w:val="1"/>
        </w:rPr>
        <w:t>a</w:t>
      </w:r>
      <w:r w:rsidRPr="007A3492">
        <w:rPr>
          <w:rFonts w:ascii="Courier New" w:hAnsi="Courier New" w:cs="Courier New"/>
          <w:i/>
          <w:iCs/>
        </w:rPr>
        <w:t>to</w:t>
      </w:r>
      <w:r w:rsidRPr="007A3492">
        <w:rPr>
          <w:rFonts w:ascii="Courier New" w:hAnsi="Courier New" w:cs="Courier New"/>
          <w:i/>
          <w:iCs/>
          <w:spacing w:val="-7"/>
        </w:rPr>
        <w:t xml:space="preserve"> </w:t>
      </w:r>
      <w:r w:rsidRPr="007A3492">
        <w:rPr>
          <w:rFonts w:ascii="Courier New" w:hAnsi="Courier New" w:cs="Courier New"/>
          <w:i/>
          <w:iCs/>
          <w:spacing w:val="-1"/>
        </w:rPr>
        <w:t>C</w:t>
      </w:r>
      <w:r w:rsidRPr="007A3492">
        <w:rPr>
          <w:rFonts w:ascii="Courier New" w:hAnsi="Courier New" w:cs="Courier New"/>
        </w:rPr>
        <w:t>)</w:t>
      </w:r>
    </w:p>
    <w:p w14:paraId="7A4ECD18" w14:textId="77777777" w:rsidR="00EC28AC" w:rsidRPr="007A3492" w:rsidRDefault="00EC28AC" w:rsidP="00EC28AC">
      <w:pPr>
        <w:widowControl w:val="0"/>
        <w:numPr>
          <w:ilvl w:val="0"/>
          <w:numId w:val="25"/>
        </w:numPr>
        <w:tabs>
          <w:tab w:val="left" w:pos="922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62" w:lineRule="exact"/>
        <w:ind w:leftChars="0" w:left="0" w:firstLineChars="0" w:hanging="2"/>
        <w:textDirection w:val="lrTb"/>
        <w:textAlignment w:val="auto"/>
        <w:outlineLvl w:val="9"/>
        <w:rPr>
          <w:rFonts w:ascii="Courier New" w:hAnsi="Courier New" w:cs="Courier New"/>
        </w:rPr>
      </w:pPr>
      <w:r w:rsidRPr="007A3492">
        <w:rPr>
          <w:rFonts w:ascii="Courier New" w:hAnsi="Courier New" w:cs="Courier New"/>
          <w:b/>
          <w:bCs/>
        </w:rPr>
        <w:t>Curricu</w:t>
      </w:r>
      <w:r w:rsidRPr="007A3492">
        <w:rPr>
          <w:rFonts w:ascii="Courier New" w:hAnsi="Courier New" w:cs="Courier New"/>
          <w:b/>
          <w:bCs/>
          <w:spacing w:val="1"/>
        </w:rPr>
        <w:t>lu</w:t>
      </w:r>
      <w:r w:rsidRPr="007A3492">
        <w:rPr>
          <w:rFonts w:ascii="Courier New" w:hAnsi="Courier New" w:cs="Courier New"/>
          <w:b/>
          <w:bCs/>
        </w:rPr>
        <w:t>m</w:t>
      </w:r>
      <w:r w:rsidRPr="007A3492">
        <w:rPr>
          <w:rFonts w:ascii="Courier New" w:hAnsi="Courier New" w:cs="Courier New"/>
          <w:b/>
          <w:bCs/>
          <w:spacing w:val="-18"/>
        </w:rPr>
        <w:t xml:space="preserve"> </w:t>
      </w:r>
      <w:r w:rsidRPr="007A3492">
        <w:rPr>
          <w:rFonts w:ascii="Courier New" w:hAnsi="Courier New" w:cs="Courier New"/>
          <w:b/>
          <w:bCs/>
          <w:spacing w:val="1"/>
        </w:rPr>
        <w:t>v</w:t>
      </w:r>
      <w:r w:rsidRPr="007A3492">
        <w:rPr>
          <w:rFonts w:ascii="Courier New" w:hAnsi="Courier New" w:cs="Courier New"/>
          <w:b/>
          <w:bCs/>
        </w:rPr>
        <w:t>it</w:t>
      </w:r>
      <w:r w:rsidRPr="007A3492">
        <w:rPr>
          <w:rFonts w:ascii="Courier New" w:hAnsi="Courier New" w:cs="Courier New"/>
          <w:b/>
          <w:bCs/>
          <w:spacing w:val="1"/>
        </w:rPr>
        <w:t>a</w:t>
      </w:r>
      <w:r w:rsidRPr="007A3492">
        <w:rPr>
          <w:rFonts w:ascii="Courier New" w:hAnsi="Courier New" w:cs="Courier New"/>
          <w:b/>
          <w:bCs/>
        </w:rPr>
        <w:t>e</w:t>
      </w:r>
    </w:p>
    <w:p w14:paraId="3C1F05A2" w14:textId="77777777" w:rsidR="00EC28AC" w:rsidRPr="007A3492" w:rsidRDefault="00EC28AC" w:rsidP="00EC28AC">
      <w:pPr>
        <w:widowControl w:val="0"/>
        <w:numPr>
          <w:ilvl w:val="0"/>
          <w:numId w:val="25"/>
        </w:numPr>
        <w:tabs>
          <w:tab w:val="left" w:pos="922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50" w:lineRule="exact"/>
        <w:ind w:leftChars="0" w:left="0" w:firstLineChars="0" w:hanging="2"/>
        <w:textDirection w:val="lrTb"/>
        <w:textAlignment w:val="auto"/>
        <w:outlineLvl w:val="9"/>
        <w:rPr>
          <w:rFonts w:ascii="Courier New" w:hAnsi="Courier New" w:cs="Courier New"/>
        </w:rPr>
      </w:pPr>
      <w:r w:rsidRPr="007A3492">
        <w:rPr>
          <w:rFonts w:ascii="Courier New" w:hAnsi="Courier New" w:cs="Courier New"/>
          <w:b/>
          <w:bCs/>
        </w:rPr>
        <w:t>F</w:t>
      </w:r>
      <w:r w:rsidRPr="007A3492">
        <w:rPr>
          <w:rFonts w:ascii="Courier New" w:hAnsi="Courier New" w:cs="Courier New"/>
          <w:b/>
          <w:bCs/>
          <w:spacing w:val="1"/>
        </w:rPr>
        <w:t>o</w:t>
      </w:r>
      <w:r w:rsidRPr="007A3492">
        <w:rPr>
          <w:rFonts w:ascii="Courier New" w:hAnsi="Courier New" w:cs="Courier New"/>
          <w:b/>
          <w:bCs/>
        </w:rPr>
        <w:t>t</w:t>
      </w:r>
      <w:r w:rsidRPr="007A3492">
        <w:rPr>
          <w:rFonts w:ascii="Courier New" w:hAnsi="Courier New" w:cs="Courier New"/>
          <w:b/>
          <w:bCs/>
          <w:spacing w:val="1"/>
        </w:rPr>
        <w:t>o</w:t>
      </w:r>
      <w:r w:rsidRPr="007A3492">
        <w:rPr>
          <w:rFonts w:ascii="Courier New" w:hAnsi="Courier New" w:cs="Courier New"/>
          <w:b/>
          <w:bCs/>
        </w:rPr>
        <w:t>c</w:t>
      </w:r>
      <w:r w:rsidRPr="007A3492">
        <w:rPr>
          <w:rFonts w:ascii="Courier New" w:hAnsi="Courier New" w:cs="Courier New"/>
          <w:b/>
          <w:bCs/>
          <w:spacing w:val="2"/>
        </w:rPr>
        <w:t>o</w:t>
      </w:r>
      <w:r w:rsidRPr="007A3492">
        <w:rPr>
          <w:rFonts w:ascii="Courier New" w:hAnsi="Courier New" w:cs="Courier New"/>
          <w:b/>
          <w:bCs/>
          <w:spacing w:val="-7"/>
        </w:rPr>
        <w:t>p</w:t>
      </w:r>
      <w:r w:rsidRPr="007A3492">
        <w:rPr>
          <w:rFonts w:ascii="Courier New" w:hAnsi="Courier New" w:cs="Courier New"/>
          <w:b/>
          <w:bCs/>
        </w:rPr>
        <w:t>ia</w:t>
      </w:r>
      <w:r w:rsidRPr="007A3492">
        <w:rPr>
          <w:rFonts w:ascii="Courier New" w:hAnsi="Courier New" w:cs="Courier New"/>
          <w:b/>
          <w:bCs/>
          <w:spacing w:val="-6"/>
        </w:rPr>
        <w:t xml:space="preserve"> </w:t>
      </w:r>
      <w:r w:rsidRPr="007A3492">
        <w:rPr>
          <w:rFonts w:ascii="Courier New" w:hAnsi="Courier New" w:cs="Courier New"/>
          <w:spacing w:val="-2"/>
        </w:rPr>
        <w:t>do</w:t>
      </w:r>
      <w:r w:rsidRPr="007A3492">
        <w:rPr>
          <w:rFonts w:ascii="Courier New" w:hAnsi="Courier New" w:cs="Courier New"/>
        </w:rPr>
        <w:t>c</w:t>
      </w:r>
      <w:r w:rsidRPr="007A3492">
        <w:rPr>
          <w:rFonts w:ascii="Courier New" w:hAnsi="Courier New" w:cs="Courier New"/>
          <w:spacing w:val="-2"/>
        </w:rPr>
        <w:t>um</w:t>
      </w:r>
      <w:r w:rsidRPr="007A3492">
        <w:rPr>
          <w:rFonts w:ascii="Courier New" w:hAnsi="Courier New" w:cs="Courier New"/>
          <w:spacing w:val="-6"/>
        </w:rPr>
        <w:t>e</w:t>
      </w:r>
      <w:r w:rsidRPr="007A3492">
        <w:rPr>
          <w:rFonts w:ascii="Courier New" w:hAnsi="Courier New" w:cs="Courier New"/>
          <w:spacing w:val="1"/>
        </w:rPr>
        <w:t>n</w:t>
      </w:r>
      <w:r w:rsidRPr="007A3492">
        <w:rPr>
          <w:rFonts w:ascii="Courier New" w:hAnsi="Courier New" w:cs="Courier New"/>
        </w:rPr>
        <w:t>to</w:t>
      </w:r>
      <w:r w:rsidRPr="007A3492">
        <w:rPr>
          <w:rFonts w:ascii="Courier New" w:hAnsi="Courier New" w:cs="Courier New"/>
          <w:spacing w:val="-4"/>
        </w:rPr>
        <w:t xml:space="preserve"> </w:t>
      </w:r>
      <w:r w:rsidRPr="007A3492">
        <w:rPr>
          <w:rFonts w:ascii="Courier New" w:hAnsi="Courier New" w:cs="Courier New"/>
          <w:spacing w:val="-2"/>
        </w:rPr>
        <w:t>d</w:t>
      </w:r>
      <w:r w:rsidRPr="007A3492">
        <w:rPr>
          <w:rFonts w:ascii="Courier New" w:hAnsi="Courier New" w:cs="Courier New"/>
        </w:rPr>
        <w:t>i</w:t>
      </w:r>
      <w:r w:rsidRPr="007A3492">
        <w:rPr>
          <w:rFonts w:ascii="Courier New" w:hAnsi="Courier New" w:cs="Courier New"/>
          <w:spacing w:val="-8"/>
        </w:rPr>
        <w:t xml:space="preserve"> </w:t>
      </w:r>
      <w:r w:rsidRPr="007A3492">
        <w:rPr>
          <w:rFonts w:ascii="Courier New" w:hAnsi="Courier New" w:cs="Courier New"/>
        </w:rPr>
        <w:t>ric</w:t>
      </w:r>
      <w:r w:rsidRPr="007A3492">
        <w:rPr>
          <w:rFonts w:ascii="Courier New" w:hAnsi="Courier New" w:cs="Courier New"/>
          <w:spacing w:val="1"/>
        </w:rPr>
        <w:t>o</w:t>
      </w:r>
      <w:r w:rsidRPr="007A3492">
        <w:rPr>
          <w:rFonts w:ascii="Courier New" w:hAnsi="Courier New" w:cs="Courier New"/>
          <w:spacing w:val="-2"/>
        </w:rPr>
        <w:t>n</w:t>
      </w:r>
      <w:r w:rsidRPr="007A3492">
        <w:rPr>
          <w:rFonts w:ascii="Courier New" w:hAnsi="Courier New" w:cs="Courier New"/>
          <w:spacing w:val="1"/>
        </w:rPr>
        <w:t>o</w:t>
      </w:r>
      <w:r w:rsidRPr="007A3492">
        <w:rPr>
          <w:rFonts w:ascii="Courier New" w:hAnsi="Courier New" w:cs="Courier New"/>
          <w:spacing w:val="-1"/>
        </w:rPr>
        <w:t>s</w:t>
      </w:r>
      <w:r w:rsidRPr="007A3492">
        <w:rPr>
          <w:rFonts w:ascii="Courier New" w:hAnsi="Courier New" w:cs="Courier New"/>
          <w:spacing w:val="-3"/>
        </w:rPr>
        <w:t>c</w:t>
      </w:r>
      <w:r w:rsidRPr="007A3492">
        <w:rPr>
          <w:rFonts w:ascii="Courier New" w:hAnsi="Courier New" w:cs="Courier New"/>
          <w:spacing w:val="2"/>
        </w:rPr>
        <w:t>i</w:t>
      </w:r>
      <w:r w:rsidRPr="007A3492">
        <w:rPr>
          <w:rFonts w:ascii="Courier New" w:hAnsi="Courier New" w:cs="Courier New"/>
          <w:spacing w:val="-5"/>
        </w:rPr>
        <w:t>m</w:t>
      </w:r>
      <w:r w:rsidRPr="007A3492">
        <w:rPr>
          <w:rFonts w:ascii="Courier New" w:hAnsi="Courier New" w:cs="Courier New"/>
        </w:rPr>
        <w:t>e</w:t>
      </w:r>
      <w:r w:rsidRPr="007A3492">
        <w:rPr>
          <w:rFonts w:ascii="Courier New" w:hAnsi="Courier New" w:cs="Courier New"/>
          <w:spacing w:val="-2"/>
        </w:rPr>
        <w:t>n</w:t>
      </w:r>
      <w:r w:rsidRPr="007A3492">
        <w:rPr>
          <w:rFonts w:ascii="Courier New" w:hAnsi="Courier New" w:cs="Courier New"/>
        </w:rPr>
        <w:t>to</w:t>
      </w:r>
      <w:r w:rsidRPr="007A3492">
        <w:rPr>
          <w:rFonts w:ascii="Courier New" w:hAnsi="Courier New" w:cs="Courier New"/>
          <w:spacing w:val="-6"/>
        </w:rPr>
        <w:t xml:space="preserve"> </w:t>
      </w:r>
      <w:r w:rsidRPr="007A3492">
        <w:rPr>
          <w:rFonts w:ascii="Courier New" w:hAnsi="Courier New" w:cs="Courier New"/>
          <w:spacing w:val="-3"/>
        </w:rPr>
        <w:t>i</w:t>
      </w:r>
      <w:r w:rsidRPr="007A3492">
        <w:rPr>
          <w:rFonts w:ascii="Courier New" w:hAnsi="Courier New" w:cs="Courier New"/>
        </w:rPr>
        <w:t>n</w:t>
      </w:r>
      <w:r w:rsidRPr="007A3492">
        <w:rPr>
          <w:rFonts w:ascii="Courier New" w:hAnsi="Courier New" w:cs="Courier New"/>
          <w:spacing w:val="-6"/>
        </w:rPr>
        <w:t xml:space="preserve"> </w:t>
      </w:r>
      <w:r w:rsidRPr="007A3492">
        <w:rPr>
          <w:rFonts w:ascii="Courier New" w:hAnsi="Courier New" w:cs="Courier New"/>
        </w:rPr>
        <w:t>c</w:t>
      </w:r>
      <w:r w:rsidRPr="007A3492">
        <w:rPr>
          <w:rFonts w:ascii="Courier New" w:hAnsi="Courier New" w:cs="Courier New"/>
          <w:spacing w:val="1"/>
        </w:rPr>
        <w:t>o</w:t>
      </w:r>
      <w:r w:rsidRPr="007A3492">
        <w:rPr>
          <w:rFonts w:ascii="Courier New" w:hAnsi="Courier New" w:cs="Courier New"/>
          <w:spacing w:val="-2"/>
        </w:rPr>
        <w:t>r</w:t>
      </w:r>
      <w:r w:rsidRPr="007A3492">
        <w:rPr>
          <w:rFonts w:ascii="Courier New" w:hAnsi="Courier New" w:cs="Courier New"/>
          <w:spacing w:val="-1"/>
        </w:rPr>
        <w:t>s</w:t>
      </w:r>
      <w:r w:rsidRPr="007A3492">
        <w:rPr>
          <w:rFonts w:ascii="Courier New" w:hAnsi="Courier New" w:cs="Courier New"/>
        </w:rPr>
        <w:t>o</w:t>
      </w:r>
      <w:r w:rsidRPr="007A3492">
        <w:rPr>
          <w:rFonts w:ascii="Courier New" w:hAnsi="Courier New" w:cs="Courier New"/>
          <w:spacing w:val="-7"/>
        </w:rPr>
        <w:t xml:space="preserve"> </w:t>
      </w:r>
      <w:r w:rsidRPr="007A3492">
        <w:rPr>
          <w:rFonts w:ascii="Courier New" w:hAnsi="Courier New" w:cs="Courier New"/>
          <w:spacing w:val="1"/>
        </w:rPr>
        <w:t>d</w:t>
      </w:r>
      <w:r w:rsidRPr="007A3492">
        <w:rPr>
          <w:rFonts w:ascii="Courier New" w:hAnsi="Courier New" w:cs="Courier New"/>
        </w:rPr>
        <w:t>i</w:t>
      </w:r>
      <w:r w:rsidRPr="007A3492">
        <w:rPr>
          <w:rFonts w:ascii="Courier New" w:hAnsi="Courier New" w:cs="Courier New"/>
          <w:spacing w:val="-7"/>
        </w:rPr>
        <w:t xml:space="preserve"> </w:t>
      </w:r>
      <w:r w:rsidRPr="007A3492">
        <w:rPr>
          <w:rFonts w:ascii="Courier New" w:hAnsi="Courier New" w:cs="Courier New"/>
          <w:spacing w:val="-1"/>
        </w:rPr>
        <w:t>v</w:t>
      </w:r>
      <w:r w:rsidRPr="007A3492">
        <w:rPr>
          <w:rFonts w:ascii="Courier New" w:hAnsi="Courier New" w:cs="Courier New"/>
        </w:rPr>
        <w:t>ali</w:t>
      </w:r>
      <w:r w:rsidRPr="007A3492">
        <w:rPr>
          <w:rFonts w:ascii="Courier New" w:hAnsi="Courier New" w:cs="Courier New"/>
          <w:spacing w:val="-2"/>
        </w:rPr>
        <w:t>d</w:t>
      </w:r>
      <w:r w:rsidRPr="007A3492">
        <w:rPr>
          <w:rFonts w:ascii="Courier New" w:hAnsi="Courier New" w:cs="Courier New"/>
        </w:rPr>
        <w:t>ità.</w:t>
      </w:r>
    </w:p>
    <w:p w14:paraId="0D27F1B2" w14:textId="77777777" w:rsidR="00EC28AC" w:rsidRPr="00673B35" w:rsidRDefault="00EC28AC" w:rsidP="00EC28AC">
      <w:pPr>
        <w:kinsoku w:val="0"/>
        <w:overflowPunct w:val="0"/>
        <w:spacing w:before="7" w:line="140" w:lineRule="exact"/>
        <w:ind w:left="0" w:hanging="2"/>
      </w:pPr>
    </w:p>
    <w:p w14:paraId="506FE4F9" w14:textId="77777777" w:rsidR="00EC28AC" w:rsidRPr="00673B35" w:rsidRDefault="00EC28AC" w:rsidP="00EC28AC">
      <w:pPr>
        <w:kinsoku w:val="0"/>
        <w:overflowPunct w:val="0"/>
        <w:spacing w:before="7" w:line="140" w:lineRule="exact"/>
        <w:ind w:left="0" w:hanging="2"/>
        <w:sectPr w:rsidR="00EC28AC" w:rsidRPr="00673B35" w:rsidSect="00E31C36">
          <w:type w:val="continuous"/>
          <w:pgSz w:w="11900" w:h="16860"/>
          <w:pgMar w:top="1418" w:right="1020" w:bottom="1660" w:left="1020" w:header="720" w:footer="720" w:gutter="0"/>
          <w:cols w:space="720" w:equalWidth="0">
            <w:col w:w="9860"/>
          </w:cols>
          <w:noEndnote/>
        </w:sectPr>
      </w:pPr>
    </w:p>
    <w:p w14:paraId="47101A8C" w14:textId="77777777" w:rsidR="00EC28AC" w:rsidRDefault="00EC28AC" w:rsidP="00EC28AC">
      <w:pPr>
        <w:tabs>
          <w:tab w:val="left" w:pos="7541"/>
        </w:tabs>
        <w:kinsoku w:val="0"/>
        <w:overflowPunct w:val="0"/>
        <w:spacing w:before="71" w:after="120" w:line="240" w:lineRule="auto"/>
        <w:ind w:left="0" w:right="-63" w:hanging="2"/>
        <w:jc w:val="both"/>
        <w:rPr>
          <w:rFonts w:ascii="Courier New" w:hAnsi="Courier New" w:cs="Courier New"/>
          <w:spacing w:val="-1"/>
        </w:rPr>
      </w:pPr>
      <w:r w:rsidRPr="000D42A8">
        <w:rPr>
          <w:rFonts w:ascii="Courier New" w:hAnsi="Courier New" w:cs="Courier New"/>
        </w:rPr>
        <w:lastRenderedPageBreak/>
        <w:t>I</w:t>
      </w:r>
      <w:r w:rsidRPr="000D42A8">
        <w:rPr>
          <w:rFonts w:ascii="Courier New" w:hAnsi="Courier New" w:cs="Courier New"/>
          <w:spacing w:val="1"/>
        </w:rPr>
        <w:t>l</w:t>
      </w:r>
      <w:r w:rsidRPr="000D42A8">
        <w:rPr>
          <w:rFonts w:ascii="Courier New" w:hAnsi="Courier New" w:cs="Courier New"/>
        </w:rPr>
        <w:t xml:space="preserve">/la </w:t>
      </w:r>
      <w:r w:rsidRPr="000D42A8">
        <w:rPr>
          <w:rFonts w:ascii="Courier New" w:hAnsi="Courier New" w:cs="Courier New"/>
          <w:spacing w:val="5"/>
        </w:rPr>
        <w:t xml:space="preserve"> </w:t>
      </w:r>
      <w:r w:rsidRPr="000D42A8">
        <w:rPr>
          <w:rFonts w:ascii="Courier New" w:hAnsi="Courier New" w:cs="Courier New"/>
        </w:rPr>
        <w:t>sott</w:t>
      </w:r>
      <w:r w:rsidRPr="000D42A8">
        <w:rPr>
          <w:rFonts w:ascii="Courier New" w:hAnsi="Courier New" w:cs="Courier New"/>
          <w:spacing w:val="-1"/>
        </w:rPr>
        <w:t>o</w:t>
      </w:r>
      <w:r w:rsidRPr="000D42A8">
        <w:rPr>
          <w:rFonts w:ascii="Courier New" w:hAnsi="Courier New" w:cs="Courier New"/>
        </w:rPr>
        <w:t>sc</w:t>
      </w:r>
      <w:r w:rsidRPr="000D42A8">
        <w:rPr>
          <w:rFonts w:ascii="Courier New" w:hAnsi="Courier New" w:cs="Courier New"/>
          <w:spacing w:val="-1"/>
        </w:rPr>
        <w:t>r</w:t>
      </w:r>
      <w:r w:rsidRPr="000D42A8">
        <w:rPr>
          <w:rFonts w:ascii="Courier New" w:hAnsi="Courier New" w:cs="Courier New"/>
        </w:rPr>
        <w:t>itt</w:t>
      </w:r>
      <w:r w:rsidRPr="000D42A8">
        <w:rPr>
          <w:rFonts w:ascii="Courier New" w:hAnsi="Courier New" w:cs="Courier New"/>
          <w:spacing w:val="1"/>
        </w:rPr>
        <w:t>o</w:t>
      </w:r>
      <w:r w:rsidRPr="000D42A8">
        <w:rPr>
          <w:rFonts w:ascii="Courier New" w:hAnsi="Courier New" w:cs="Courier New"/>
        </w:rPr>
        <w:t xml:space="preserve">/a, </w:t>
      </w:r>
      <w:r w:rsidRPr="000D42A8">
        <w:rPr>
          <w:rFonts w:ascii="Courier New" w:hAnsi="Courier New" w:cs="Courier New"/>
          <w:spacing w:val="4"/>
        </w:rPr>
        <w:t xml:space="preserve"> </w:t>
      </w:r>
      <w:r w:rsidRPr="000D42A8">
        <w:rPr>
          <w:rFonts w:ascii="Courier New" w:hAnsi="Courier New" w:cs="Courier New"/>
        </w:rPr>
        <w:t xml:space="preserve">ai </w:t>
      </w:r>
      <w:r w:rsidRPr="000D42A8">
        <w:rPr>
          <w:rFonts w:ascii="Courier New" w:hAnsi="Courier New" w:cs="Courier New"/>
          <w:spacing w:val="4"/>
        </w:rPr>
        <w:t xml:space="preserve"> </w:t>
      </w:r>
      <w:r w:rsidRPr="000D42A8">
        <w:rPr>
          <w:rFonts w:ascii="Courier New" w:hAnsi="Courier New" w:cs="Courier New"/>
        </w:rPr>
        <w:t>s</w:t>
      </w:r>
      <w:r w:rsidRPr="000D42A8">
        <w:rPr>
          <w:rFonts w:ascii="Courier New" w:hAnsi="Courier New" w:cs="Courier New"/>
          <w:spacing w:val="-2"/>
        </w:rPr>
        <w:t>e</w:t>
      </w:r>
      <w:r w:rsidRPr="000D42A8">
        <w:rPr>
          <w:rFonts w:ascii="Courier New" w:hAnsi="Courier New" w:cs="Courier New"/>
          <w:spacing w:val="-1"/>
        </w:rPr>
        <w:t>n</w:t>
      </w:r>
      <w:r w:rsidRPr="000D42A8">
        <w:rPr>
          <w:rFonts w:ascii="Courier New" w:hAnsi="Courier New" w:cs="Courier New"/>
        </w:rPr>
        <w:t xml:space="preserve">si del D.Lgs 196/2003 e del regolamento UE/679/2016, </w:t>
      </w:r>
      <w:r w:rsidRPr="000D42A8">
        <w:rPr>
          <w:rFonts w:ascii="Courier New" w:hAnsi="Courier New" w:cs="Courier New"/>
          <w:spacing w:val="4"/>
        </w:rPr>
        <w:t xml:space="preserve"> </w:t>
      </w:r>
      <w:r w:rsidRPr="000D42A8">
        <w:rPr>
          <w:rFonts w:ascii="Courier New" w:hAnsi="Courier New" w:cs="Courier New"/>
        </w:rPr>
        <w:t>auto</w:t>
      </w:r>
      <w:r w:rsidRPr="000D42A8">
        <w:rPr>
          <w:rFonts w:ascii="Courier New" w:hAnsi="Courier New" w:cs="Courier New"/>
          <w:spacing w:val="-1"/>
        </w:rPr>
        <w:t>r</w:t>
      </w:r>
      <w:r w:rsidRPr="000D42A8">
        <w:rPr>
          <w:rFonts w:ascii="Courier New" w:hAnsi="Courier New" w:cs="Courier New"/>
        </w:rPr>
        <w:t>iz</w:t>
      </w:r>
      <w:r w:rsidRPr="000D42A8">
        <w:rPr>
          <w:rFonts w:ascii="Courier New" w:hAnsi="Courier New" w:cs="Courier New"/>
          <w:spacing w:val="1"/>
        </w:rPr>
        <w:t>z</w:t>
      </w:r>
      <w:r w:rsidRPr="000D42A8">
        <w:rPr>
          <w:rFonts w:ascii="Courier New" w:hAnsi="Courier New" w:cs="Courier New"/>
        </w:rPr>
        <w:t xml:space="preserve">a </w:t>
      </w:r>
      <w:r w:rsidRPr="000D42A8">
        <w:rPr>
          <w:rFonts w:ascii="Courier New" w:hAnsi="Courier New" w:cs="Courier New"/>
          <w:spacing w:val="6"/>
        </w:rPr>
        <w:t xml:space="preserve"> </w:t>
      </w:r>
      <w:r w:rsidRPr="000D42A8">
        <w:rPr>
          <w:rFonts w:ascii="Courier New" w:hAnsi="Courier New" w:cs="Courier New"/>
          <w:spacing w:val="1"/>
        </w:rPr>
        <w:t>l</w:t>
      </w:r>
      <w:r w:rsidRPr="000D42A8">
        <w:rPr>
          <w:rFonts w:ascii="Courier New" w:hAnsi="Courier New" w:cs="Courier New"/>
          <w:spacing w:val="-1"/>
        </w:rPr>
        <w:t>’</w:t>
      </w:r>
      <w:r w:rsidRPr="000D42A8">
        <w:rPr>
          <w:rFonts w:ascii="Courier New" w:hAnsi="Courier New" w:cs="Courier New"/>
        </w:rPr>
        <w:t>Istituto</w:t>
      </w:r>
      <w:r w:rsidRPr="000D42A8">
        <w:rPr>
          <w:rFonts w:ascii="Courier New" w:hAnsi="Courier New" w:cs="Courier New"/>
          <w:spacing w:val="3"/>
        </w:rPr>
        <w:t xml:space="preserve"> </w:t>
      </w:r>
      <w:r w:rsidRPr="000D42A8">
        <w:rPr>
          <w:rFonts w:ascii="Courier New" w:hAnsi="Courier New" w:cs="Courier New"/>
          <w:spacing w:val="1"/>
        </w:rPr>
        <w:t>a</w:t>
      </w:r>
      <w:r w:rsidRPr="000D42A8">
        <w:rPr>
          <w:rFonts w:ascii="Courier New" w:hAnsi="Courier New" w:cs="Courier New"/>
        </w:rPr>
        <w:t>l</w:t>
      </w:r>
      <w:r w:rsidRPr="000D42A8">
        <w:rPr>
          <w:rFonts w:ascii="Courier New" w:hAnsi="Courier New" w:cs="Courier New"/>
          <w:spacing w:val="8"/>
        </w:rPr>
        <w:t xml:space="preserve"> </w:t>
      </w:r>
      <w:r w:rsidRPr="000D42A8">
        <w:rPr>
          <w:rFonts w:ascii="Courier New" w:hAnsi="Courier New" w:cs="Courier New"/>
        </w:rPr>
        <w:t>t</w:t>
      </w:r>
      <w:r w:rsidRPr="000D42A8">
        <w:rPr>
          <w:rFonts w:ascii="Courier New" w:hAnsi="Courier New" w:cs="Courier New"/>
          <w:spacing w:val="-1"/>
        </w:rPr>
        <w:t>r</w:t>
      </w:r>
      <w:r w:rsidRPr="000D42A8">
        <w:rPr>
          <w:rFonts w:ascii="Courier New" w:hAnsi="Courier New" w:cs="Courier New"/>
        </w:rPr>
        <w:t>attam</w:t>
      </w:r>
      <w:r w:rsidRPr="000D42A8">
        <w:rPr>
          <w:rFonts w:ascii="Courier New" w:hAnsi="Courier New" w:cs="Courier New"/>
          <w:spacing w:val="-2"/>
        </w:rPr>
        <w:t>e</w:t>
      </w:r>
      <w:r w:rsidRPr="000D42A8">
        <w:rPr>
          <w:rFonts w:ascii="Courier New" w:hAnsi="Courier New" w:cs="Courier New"/>
          <w:spacing w:val="-1"/>
        </w:rPr>
        <w:t>n</w:t>
      </w:r>
      <w:r w:rsidRPr="000D42A8">
        <w:rPr>
          <w:rFonts w:ascii="Courier New" w:hAnsi="Courier New" w:cs="Courier New"/>
        </w:rPr>
        <w:t>to</w:t>
      </w:r>
      <w:r w:rsidRPr="000D42A8">
        <w:rPr>
          <w:rFonts w:ascii="Courier New" w:hAnsi="Courier New" w:cs="Courier New"/>
          <w:spacing w:val="3"/>
        </w:rPr>
        <w:t xml:space="preserve"> </w:t>
      </w:r>
      <w:r w:rsidRPr="000D42A8">
        <w:rPr>
          <w:rFonts w:ascii="Courier New" w:hAnsi="Courier New" w:cs="Courier New"/>
          <w:spacing w:val="2"/>
        </w:rPr>
        <w:t>d</w:t>
      </w:r>
      <w:r w:rsidRPr="000D42A8">
        <w:rPr>
          <w:rFonts w:ascii="Courier New" w:hAnsi="Courier New" w:cs="Courier New"/>
          <w:spacing w:val="-2"/>
        </w:rPr>
        <w:t>e</w:t>
      </w:r>
      <w:r w:rsidRPr="000D42A8">
        <w:rPr>
          <w:rFonts w:ascii="Courier New" w:hAnsi="Courier New" w:cs="Courier New"/>
        </w:rPr>
        <w:t>i</w:t>
      </w:r>
      <w:r w:rsidRPr="000D42A8">
        <w:rPr>
          <w:rFonts w:ascii="Courier New" w:hAnsi="Courier New" w:cs="Courier New"/>
          <w:spacing w:val="3"/>
        </w:rPr>
        <w:t xml:space="preserve"> </w:t>
      </w:r>
      <w:r w:rsidRPr="000D42A8">
        <w:rPr>
          <w:rFonts w:ascii="Courier New" w:hAnsi="Courier New" w:cs="Courier New"/>
        </w:rPr>
        <w:t>dati</w:t>
      </w:r>
      <w:r w:rsidRPr="000D42A8">
        <w:rPr>
          <w:rFonts w:ascii="Courier New" w:hAnsi="Courier New" w:cs="Courier New"/>
          <w:w w:val="99"/>
        </w:rPr>
        <w:t xml:space="preserve"> </w:t>
      </w:r>
      <w:r>
        <w:rPr>
          <w:rFonts w:ascii="Courier New" w:hAnsi="Courier New" w:cs="Courier New"/>
          <w:w w:val="99"/>
        </w:rPr>
        <w:t xml:space="preserve">personali </w:t>
      </w:r>
      <w:r w:rsidRPr="000D42A8">
        <w:rPr>
          <w:rFonts w:ascii="Courier New" w:hAnsi="Courier New" w:cs="Courier New"/>
        </w:rPr>
        <w:t>co</w:t>
      </w:r>
      <w:r w:rsidRPr="000D42A8">
        <w:rPr>
          <w:rFonts w:ascii="Courier New" w:hAnsi="Courier New" w:cs="Courier New"/>
          <w:spacing w:val="-1"/>
        </w:rPr>
        <w:t>n</w:t>
      </w:r>
      <w:r w:rsidRPr="000D42A8">
        <w:rPr>
          <w:rFonts w:ascii="Courier New" w:hAnsi="Courier New" w:cs="Courier New"/>
        </w:rPr>
        <w:t>te</w:t>
      </w:r>
      <w:r w:rsidRPr="000D42A8">
        <w:rPr>
          <w:rFonts w:ascii="Courier New" w:hAnsi="Courier New" w:cs="Courier New"/>
          <w:spacing w:val="-1"/>
        </w:rPr>
        <w:t>n</w:t>
      </w:r>
      <w:r w:rsidRPr="000D42A8">
        <w:rPr>
          <w:rFonts w:ascii="Courier New" w:hAnsi="Courier New" w:cs="Courier New"/>
        </w:rPr>
        <w:t>uti</w:t>
      </w:r>
      <w:r w:rsidRPr="000D42A8">
        <w:rPr>
          <w:rFonts w:ascii="Courier New" w:hAnsi="Courier New" w:cs="Courier New"/>
          <w:spacing w:val="19"/>
        </w:rPr>
        <w:t xml:space="preserve"> </w:t>
      </w:r>
      <w:r w:rsidRPr="000D42A8">
        <w:rPr>
          <w:rFonts w:ascii="Courier New" w:hAnsi="Courier New" w:cs="Courier New"/>
          <w:spacing w:val="-1"/>
        </w:rPr>
        <w:t>n</w:t>
      </w:r>
      <w:r w:rsidRPr="000D42A8">
        <w:rPr>
          <w:rFonts w:ascii="Courier New" w:hAnsi="Courier New" w:cs="Courier New"/>
          <w:spacing w:val="-2"/>
        </w:rPr>
        <w:t>e</w:t>
      </w:r>
      <w:r w:rsidRPr="000D42A8">
        <w:rPr>
          <w:rFonts w:ascii="Courier New" w:hAnsi="Courier New" w:cs="Courier New"/>
          <w:spacing w:val="1"/>
        </w:rPr>
        <w:t>ll</w:t>
      </w:r>
      <w:r w:rsidRPr="000D42A8">
        <w:rPr>
          <w:rFonts w:ascii="Courier New" w:hAnsi="Courier New" w:cs="Courier New"/>
        </w:rPr>
        <w:t>a</w:t>
      </w:r>
      <w:r w:rsidRPr="000D42A8">
        <w:rPr>
          <w:rFonts w:ascii="Courier New" w:hAnsi="Courier New" w:cs="Courier New"/>
          <w:spacing w:val="15"/>
        </w:rPr>
        <w:t xml:space="preserve"> </w:t>
      </w:r>
      <w:r w:rsidRPr="000D42A8">
        <w:rPr>
          <w:rFonts w:ascii="Courier New" w:hAnsi="Courier New" w:cs="Courier New"/>
        </w:rPr>
        <w:t>presente istanza</w:t>
      </w:r>
      <w:r>
        <w:rPr>
          <w:rFonts w:ascii="Courier New" w:hAnsi="Courier New" w:cs="Courier New"/>
        </w:rPr>
        <w:t xml:space="preserve"> di partecipazione</w:t>
      </w:r>
      <w:r w:rsidRPr="000D42A8">
        <w:rPr>
          <w:rFonts w:ascii="Courier New" w:hAnsi="Courier New" w:cs="Courier New"/>
        </w:rPr>
        <w:t xml:space="preserve"> esclusivamente</w:t>
      </w:r>
      <w:r w:rsidRPr="000D42A8">
        <w:rPr>
          <w:rFonts w:ascii="Courier New" w:hAnsi="Courier New" w:cs="Courier New"/>
          <w:spacing w:val="17"/>
        </w:rPr>
        <w:t xml:space="preserve"> </w:t>
      </w:r>
      <w:r w:rsidRPr="000D42A8">
        <w:rPr>
          <w:rFonts w:ascii="Courier New" w:hAnsi="Courier New" w:cs="Courier New"/>
          <w:spacing w:val="-1"/>
        </w:rPr>
        <w:t>n</w:t>
      </w:r>
      <w:r w:rsidRPr="000D42A8">
        <w:rPr>
          <w:rFonts w:ascii="Courier New" w:hAnsi="Courier New" w:cs="Courier New"/>
          <w:spacing w:val="-2"/>
        </w:rPr>
        <w:t>e</w:t>
      </w:r>
      <w:r w:rsidRPr="000D42A8">
        <w:rPr>
          <w:rFonts w:ascii="Courier New" w:hAnsi="Courier New" w:cs="Courier New"/>
          <w:spacing w:val="1"/>
        </w:rPr>
        <w:t>ll</w:t>
      </w:r>
      <w:r w:rsidRPr="000D42A8">
        <w:rPr>
          <w:rFonts w:ascii="Courier New" w:hAnsi="Courier New" w:cs="Courier New"/>
          <w:spacing w:val="-1"/>
        </w:rPr>
        <w:t>’</w:t>
      </w:r>
      <w:r w:rsidRPr="000D42A8">
        <w:rPr>
          <w:rFonts w:ascii="Courier New" w:hAnsi="Courier New" w:cs="Courier New"/>
          <w:spacing w:val="1"/>
        </w:rPr>
        <w:t>a</w:t>
      </w:r>
      <w:r w:rsidRPr="000D42A8">
        <w:rPr>
          <w:rFonts w:ascii="Courier New" w:hAnsi="Courier New" w:cs="Courier New"/>
          <w:spacing w:val="2"/>
        </w:rPr>
        <w:t>m</w:t>
      </w:r>
      <w:r w:rsidRPr="000D42A8">
        <w:rPr>
          <w:rFonts w:ascii="Courier New" w:hAnsi="Courier New" w:cs="Courier New"/>
          <w:spacing w:val="-1"/>
        </w:rPr>
        <w:t>b</w:t>
      </w:r>
      <w:r w:rsidRPr="000D42A8">
        <w:rPr>
          <w:rFonts w:ascii="Courier New" w:hAnsi="Courier New" w:cs="Courier New"/>
        </w:rPr>
        <w:t>ito</w:t>
      </w:r>
      <w:r w:rsidRPr="000D42A8">
        <w:rPr>
          <w:rFonts w:ascii="Courier New" w:hAnsi="Courier New" w:cs="Courier New"/>
          <w:spacing w:val="34"/>
        </w:rPr>
        <w:t xml:space="preserve"> </w:t>
      </w:r>
      <w:r w:rsidRPr="000D42A8">
        <w:rPr>
          <w:rFonts w:ascii="Courier New" w:hAnsi="Courier New" w:cs="Courier New"/>
        </w:rPr>
        <w:t>e</w:t>
      </w:r>
      <w:r w:rsidRPr="000D42A8">
        <w:rPr>
          <w:rFonts w:ascii="Courier New" w:hAnsi="Courier New" w:cs="Courier New"/>
          <w:spacing w:val="17"/>
        </w:rPr>
        <w:t xml:space="preserve"> </w:t>
      </w:r>
      <w:r w:rsidRPr="000D42A8">
        <w:rPr>
          <w:rFonts w:ascii="Courier New" w:hAnsi="Courier New" w:cs="Courier New"/>
        </w:rPr>
        <w:t>per</w:t>
      </w:r>
      <w:r w:rsidRPr="000D42A8">
        <w:rPr>
          <w:rFonts w:ascii="Courier New" w:hAnsi="Courier New" w:cs="Courier New"/>
          <w:spacing w:val="16"/>
        </w:rPr>
        <w:t xml:space="preserve"> </w:t>
      </w:r>
      <w:r w:rsidRPr="000D42A8">
        <w:rPr>
          <w:rFonts w:ascii="Courier New" w:hAnsi="Courier New" w:cs="Courier New"/>
        </w:rPr>
        <w:t>i</w:t>
      </w:r>
      <w:r w:rsidRPr="000D42A8">
        <w:rPr>
          <w:rFonts w:ascii="Courier New" w:hAnsi="Courier New" w:cs="Courier New"/>
          <w:spacing w:val="16"/>
        </w:rPr>
        <w:t xml:space="preserve"> </w:t>
      </w:r>
      <w:r w:rsidRPr="000D42A8">
        <w:rPr>
          <w:rFonts w:ascii="Courier New" w:hAnsi="Courier New" w:cs="Courier New"/>
        </w:rPr>
        <w:t>fi</w:t>
      </w:r>
      <w:r w:rsidRPr="000D42A8">
        <w:rPr>
          <w:rFonts w:ascii="Courier New" w:hAnsi="Courier New" w:cs="Courier New"/>
          <w:spacing w:val="-2"/>
        </w:rPr>
        <w:t>n</w:t>
      </w:r>
      <w:r w:rsidRPr="000D42A8">
        <w:rPr>
          <w:rFonts w:ascii="Courier New" w:hAnsi="Courier New" w:cs="Courier New"/>
        </w:rPr>
        <w:t>i</w:t>
      </w:r>
      <w:r w:rsidRPr="000D42A8">
        <w:rPr>
          <w:rFonts w:ascii="Courier New" w:hAnsi="Courier New" w:cs="Courier New"/>
          <w:spacing w:val="19"/>
        </w:rPr>
        <w:t xml:space="preserve"> </w:t>
      </w:r>
      <w:r w:rsidRPr="000D42A8">
        <w:rPr>
          <w:rFonts w:ascii="Courier New" w:hAnsi="Courier New" w:cs="Courier New"/>
          <w:spacing w:val="-1"/>
        </w:rPr>
        <w:t>istituzionali previsti</w:t>
      </w:r>
      <w:r>
        <w:rPr>
          <w:rFonts w:ascii="Courier New" w:hAnsi="Courier New" w:cs="Courier New"/>
          <w:spacing w:val="-1"/>
        </w:rPr>
        <w:t xml:space="preserve"> dalla corrente normativa nazionale ed europea in materia di trattamento di dati personali.</w:t>
      </w:r>
    </w:p>
    <w:p w14:paraId="12BCDBD0" w14:textId="77777777" w:rsidR="00CD5189" w:rsidRDefault="00CD5189" w:rsidP="00EC28AC">
      <w:pPr>
        <w:tabs>
          <w:tab w:val="left" w:pos="7541"/>
        </w:tabs>
        <w:kinsoku w:val="0"/>
        <w:overflowPunct w:val="0"/>
        <w:spacing w:before="71" w:after="120" w:line="240" w:lineRule="auto"/>
        <w:ind w:left="0" w:right="-63" w:hanging="2"/>
        <w:jc w:val="both"/>
        <w:rPr>
          <w:rFonts w:ascii="Courier New" w:hAnsi="Courier New" w:cs="Courier New"/>
          <w:spacing w:val="-1"/>
        </w:rPr>
      </w:pPr>
    </w:p>
    <w:p w14:paraId="05E9E8FD" w14:textId="77777777" w:rsidR="00CD5189" w:rsidRDefault="00CD5189" w:rsidP="00EC28AC">
      <w:pPr>
        <w:tabs>
          <w:tab w:val="left" w:pos="7541"/>
        </w:tabs>
        <w:kinsoku w:val="0"/>
        <w:overflowPunct w:val="0"/>
        <w:spacing w:before="71" w:after="120" w:line="240" w:lineRule="auto"/>
        <w:ind w:left="0" w:right="-63" w:hanging="2"/>
        <w:jc w:val="both"/>
        <w:rPr>
          <w:rFonts w:ascii="Courier New" w:hAnsi="Courier New" w:cs="Courier New"/>
          <w:spacing w:val="-1"/>
        </w:rPr>
      </w:pPr>
    </w:p>
    <w:p w14:paraId="6FAFFDD8" w14:textId="558BC836" w:rsidR="00CD5189" w:rsidRPr="000D42A8" w:rsidRDefault="00CD5189" w:rsidP="00EC28AC">
      <w:pPr>
        <w:tabs>
          <w:tab w:val="left" w:pos="7541"/>
        </w:tabs>
        <w:kinsoku w:val="0"/>
        <w:overflowPunct w:val="0"/>
        <w:spacing w:before="71" w:after="120" w:line="240" w:lineRule="auto"/>
        <w:ind w:left="0" w:right="-63" w:hanging="2"/>
        <w:jc w:val="both"/>
        <w:rPr>
          <w:rFonts w:ascii="Courier New" w:hAnsi="Courier New" w:cs="Courier New"/>
        </w:rPr>
        <w:sectPr w:rsidR="00CD5189" w:rsidRPr="000D42A8" w:rsidSect="00045C73">
          <w:type w:val="continuous"/>
          <w:pgSz w:w="11900" w:h="16860"/>
          <w:pgMar w:top="3720" w:right="1020" w:bottom="1660" w:left="1020" w:header="720" w:footer="720" w:gutter="0"/>
          <w:cols w:space="720" w:equalWidth="0">
            <w:col w:w="9860"/>
          </w:cols>
          <w:noEndnote/>
        </w:sectPr>
      </w:pPr>
      <w:r>
        <w:rPr>
          <w:rFonts w:ascii="Courier New" w:hAnsi="Courier New" w:cs="Courier New"/>
          <w:spacing w:val="-1"/>
        </w:rPr>
        <w:t xml:space="preserve">Data___________________                          Firma______________   </w:t>
      </w:r>
    </w:p>
    <w:p w14:paraId="4DAA3C0F" w14:textId="77777777" w:rsidR="00EC28AC" w:rsidRDefault="00EC28AC" w:rsidP="00EC28AC">
      <w:pPr>
        <w:tabs>
          <w:tab w:val="left" w:pos="1917"/>
        </w:tabs>
        <w:kinsoku w:val="0"/>
        <w:overflowPunct w:val="0"/>
        <w:spacing w:before="71"/>
        <w:ind w:left="0" w:hanging="2"/>
        <w:rPr>
          <w:b/>
        </w:rPr>
      </w:pPr>
    </w:p>
    <w:sectPr w:rsidR="00EC28AC" w:rsidSect="00CD518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0" w:h="16860"/>
      <w:pgMar w:top="3720" w:right="1020" w:bottom="1660" w:left="1020" w:header="720" w:footer="720" w:gutter="0"/>
      <w:cols w:num="2" w:space="720" w:equalWidth="0">
        <w:col w:w="1918" w:space="2377"/>
        <w:col w:w="5565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DDF89" w14:textId="77777777" w:rsidR="000D137A" w:rsidRDefault="000D137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DF39D38" w14:textId="77777777" w:rsidR="000D137A" w:rsidRDefault="000D137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76C3B" w14:textId="77777777" w:rsidR="001436CF" w:rsidRDefault="001436CF" w:rsidP="00BA127F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296071"/>
      <w:docPartObj>
        <w:docPartGallery w:val="Page Numbers (Bottom of Page)"/>
        <w:docPartUnique/>
      </w:docPartObj>
    </w:sdtPr>
    <w:sdtEndPr/>
    <w:sdtContent>
      <w:p w14:paraId="75996B34" w14:textId="77777777" w:rsidR="001436CF" w:rsidRDefault="00EC28AC">
        <w:pPr>
          <w:pStyle w:val="Pidipagina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2F7">
          <w:rPr>
            <w:noProof/>
          </w:rPr>
          <w:t>1</w:t>
        </w:r>
        <w:r>
          <w:fldChar w:fldCharType="end"/>
        </w:r>
      </w:p>
    </w:sdtContent>
  </w:sdt>
  <w:p w14:paraId="19B29976" w14:textId="77777777" w:rsidR="001436CF" w:rsidRDefault="001436CF" w:rsidP="00BA127F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26094" w14:textId="77777777" w:rsidR="001436CF" w:rsidRDefault="001436CF" w:rsidP="00BA127F">
    <w:pPr>
      <w:pStyle w:val="Pidipagina"/>
      <w:ind w:left="0" w:hanging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B0564" w14:textId="77777777" w:rsidR="001436CF" w:rsidRDefault="001436CF" w:rsidP="00FA7F68">
    <w:pPr>
      <w:pStyle w:val="Pidipagina"/>
      <w:ind w:left="0" w:hanging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E7725" w14:textId="77777777" w:rsidR="001436CF" w:rsidRDefault="001436CF" w:rsidP="00FA7F68">
    <w:pPr>
      <w:pStyle w:val="Pidipagina"/>
      <w:ind w:left="0" w:hanging="2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9F404" w14:textId="77777777" w:rsidR="001436CF" w:rsidRDefault="001436CF" w:rsidP="00FA7F68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09313A" w14:textId="77777777" w:rsidR="000D137A" w:rsidRDefault="000D137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0963D57" w14:textId="77777777" w:rsidR="000D137A" w:rsidRDefault="000D137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A3A10" w14:textId="77777777" w:rsidR="001436CF" w:rsidRDefault="001436CF" w:rsidP="00BA127F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2D983" w14:textId="77777777" w:rsidR="001436CF" w:rsidRDefault="00EC28AC" w:rsidP="00BA127F">
    <w:pPr>
      <w:pStyle w:val="Intestazione"/>
      <w:ind w:left="0" w:hanging="2"/>
      <w:jc w:val="center"/>
    </w:pPr>
    <w:r>
      <w:rPr>
        <w:noProof/>
        <w:color w:val="000000"/>
        <w:lang w:eastAsia="it-IT"/>
      </w:rPr>
      <w:drawing>
        <wp:inline distT="0" distB="0" distL="0" distR="0" wp14:anchorId="756F1ADA" wp14:editId="42660858">
          <wp:extent cx="6120130" cy="257175"/>
          <wp:effectExtent l="0" t="0" r="0" b="9525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A_INLINE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ADDDD" w14:textId="77777777" w:rsidR="001436CF" w:rsidRDefault="001436CF" w:rsidP="00BA127F">
    <w:pPr>
      <w:pStyle w:val="Intestazione"/>
      <w:ind w:left="0" w:hanging="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8C534" w14:textId="77777777" w:rsidR="001436CF" w:rsidRDefault="001436CF" w:rsidP="00FA7F68">
    <w:pPr>
      <w:pStyle w:val="Intestazione"/>
      <w:ind w:left="0" w:hanging="2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46354" w14:textId="77777777" w:rsidR="001436CF" w:rsidRDefault="00EC28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  <w:r>
      <w:rPr>
        <w:noProof/>
        <w:color w:val="000000"/>
        <w:lang w:eastAsia="it-IT"/>
      </w:rPr>
      <w:drawing>
        <wp:inline distT="0" distB="0" distL="0" distR="0" wp14:anchorId="5F5AE837" wp14:editId="3D8B746D">
          <wp:extent cx="6120130" cy="2571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A_INLINE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336A8" w14:textId="77777777" w:rsidR="001436CF" w:rsidRDefault="001436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92BBC" w14:textId="77777777" w:rsidR="001436CF" w:rsidRDefault="001436CF" w:rsidP="00FA7F68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hanging="348"/>
      </w:pPr>
      <w:rPr>
        <w:rFonts w:ascii="Times New Roman" w:hAnsi="Times New Roman" w:cs="Times New Roman"/>
        <w:b/>
        <w:bCs/>
        <w:i/>
        <w:iCs/>
        <w:spacing w:val="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ind w:hanging="348"/>
      </w:pPr>
      <w:rPr>
        <w:rFonts w:ascii="Calibri" w:hAnsi="Calibri" w:cs="Calibri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hanging="709"/>
      </w:pPr>
      <w:rPr>
        <w:rFonts w:ascii="Book Antiqua" w:hAnsi="Book Antiqua" w:cs="Book Antiqua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numFmt w:val="bullet"/>
      <w:lvlText w:val="-"/>
      <w:lvlJc w:val="left"/>
      <w:pPr>
        <w:ind w:hanging="159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hanging="142"/>
      </w:pPr>
      <w:rPr>
        <w:rFonts w:ascii="Arial" w:hAnsi="Arial"/>
        <w:b w:val="0"/>
        <w:w w:val="127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hanging="284"/>
      </w:pPr>
      <w:rPr>
        <w:rFonts w:ascii="Garamond" w:hAnsi="Garamond" w:cs="Garamond"/>
        <w:b w:val="0"/>
        <w:bCs w:val="0"/>
        <w:w w:val="97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hanging="284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7"/>
    <w:multiLevelType w:val="multilevel"/>
    <w:tmpl w:val="0000088A"/>
    <w:lvl w:ilvl="0">
      <w:start w:val="1"/>
      <w:numFmt w:val="lowerLetter"/>
      <w:lvlText w:val="%1)"/>
      <w:lvlJc w:val="left"/>
      <w:pPr>
        <w:ind w:hanging="351"/>
      </w:pPr>
      <w:rPr>
        <w:rFonts w:ascii="Book Antiqua" w:hAnsi="Book Antiqua" w:cs="Book Antiqua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1AC5509"/>
    <w:multiLevelType w:val="hybridMultilevel"/>
    <w:tmpl w:val="C8BA217C"/>
    <w:lvl w:ilvl="0" w:tplc="A4F245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3456B3"/>
    <w:multiLevelType w:val="hybridMultilevel"/>
    <w:tmpl w:val="BFC8F6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460352"/>
    <w:multiLevelType w:val="hybridMultilevel"/>
    <w:tmpl w:val="20548A68"/>
    <w:lvl w:ilvl="0" w:tplc="FFFFFFFF">
      <w:start w:val="1"/>
      <w:numFmt w:val="lowerLetter"/>
      <w:lvlText w:val="%1)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1" w:tplc="FFFFFFFF">
      <w:start w:val="1"/>
      <w:numFmt w:val="decimal"/>
      <w:lvlText w:val="%2-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9">
    <w:nsid w:val="05AA775B"/>
    <w:multiLevelType w:val="hybridMultilevel"/>
    <w:tmpl w:val="3F88A6D2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>
    <w:nsid w:val="0B17326D"/>
    <w:multiLevelType w:val="hybridMultilevel"/>
    <w:tmpl w:val="8DC2CF16"/>
    <w:lvl w:ilvl="0" w:tplc="4FA863A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0529F0"/>
    <w:multiLevelType w:val="hybridMultilevel"/>
    <w:tmpl w:val="305A667C"/>
    <w:lvl w:ilvl="0" w:tplc="1D6E6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15301E"/>
    <w:multiLevelType w:val="hybridMultilevel"/>
    <w:tmpl w:val="7B76D1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66751D"/>
    <w:multiLevelType w:val="hybridMultilevel"/>
    <w:tmpl w:val="78D04BD2"/>
    <w:lvl w:ilvl="0" w:tplc="A4F24534">
      <w:numFmt w:val="bullet"/>
      <w:lvlText w:val="-"/>
      <w:lvlJc w:val="left"/>
      <w:pPr>
        <w:ind w:left="718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>
    <w:nsid w:val="1A8B0494"/>
    <w:multiLevelType w:val="hybridMultilevel"/>
    <w:tmpl w:val="B36CC94C"/>
    <w:lvl w:ilvl="0" w:tplc="A4F24534">
      <w:numFmt w:val="bullet"/>
      <w:lvlText w:val="-"/>
      <w:lvlJc w:val="left"/>
      <w:pPr>
        <w:ind w:left="1226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15">
    <w:nsid w:val="1D1C651E"/>
    <w:multiLevelType w:val="hybridMultilevel"/>
    <w:tmpl w:val="1B8C30C4"/>
    <w:lvl w:ilvl="0" w:tplc="04100005">
      <w:start w:val="1"/>
      <w:numFmt w:val="bullet"/>
      <w:lvlText w:val=""/>
      <w:lvlJc w:val="left"/>
      <w:pPr>
        <w:ind w:left="122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16">
    <w:nsid w:val="26A84723"/>
    <w:multiLevelType w:val="hybridMultilevel"/>
    <w:tmpl w:val="A32EBE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4D01C0"/>
    <w:multiLevelType w:val="hybridMultilevel"/>
    <w:tmpl w:val="8E668B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EE22CE"/>
    <w:multiLevelType w:val="multilevel"/>
    <w:tmpl w:val="D2D862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nsid w:val="33725A7A"/>
    <w:multiLevelType w:val="hybridMultilevel"/>
    <w:tmpl w:val="61BAAE2E"/>
    <w:lvl w:ilvl="0" w:tplc="568E056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AD2B10"/>
    <w:multiLevelType w:val="hybridMultilevel"/>
    <w:tmpl w:val="8026D06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7C531C6"/>
    <w:multiLevelType w:val="hybridMultilevel"/>
    <w:tmpl w:val="7B76D1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A22910"/>
    <w:multiLevelType w:val="hybridMultilevel"/>
    <w:tmpl w:val="EDEE7B4C"/>
    <w:lvl w:ilvl="0" w:tplc="A4F24534">
      <w:numFmt w:val="bullet"/>
      <w:lvlText w:val="-"/>
      <w:lvlJc w:val="left"/>
      <w:pPr>
        <w:ind w:left="718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3">
    <w:nsid w:val="41F21E54"/>
    <w:multiLevelType w:val="hybridMultilevel"/>
    <w:tmpl w:val="67EE856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4B6927"/>
    <w:multiLevelType w:val="hybridMultilevel"/>
    <w:tmpl w:val="B246B1F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B10105"/>
    <w:multiLevelType w:val="hybridMultilevel"/>
    <w:tmpl w:val="7B76D1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127394"/>
    <w:multiLevelType w:val="hybridMultilevel"/>
    <w:tmpl w:val="A8FC5892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93C40B3"/>
    <w:multiLevelType w:val="hybridMultilevel"/>
    <w:tmpl w:val="BBE6059E"/>
    <w:lvl w:ilvl="0" w:tplc="0410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8">
    <w:nsid w:val="4A8C5F4D"/>
    <w:multiLevelType w:val="hybridMultilevel"/>
    <w:tmpl w:val="F809F7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4ACD52F7"/>
    <w:multiLevelType w:val="hybridMultilevel"/>
    <w:tmpl w:val="A7D06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7C1ECA"/>
    <w:multiLevelType w:val="hybridMultilevel"/>
    <w:tmpl w:val="B19EABF4"/>
    <w:lvl w:ilvl="0" w:tplc="88A6D6D8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7B522C"/>
    <w:multiLevelType w:val="hybridMultilevel"/>
    <w:tmpl w:val="03AE84DA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>
    <w:nsid w:val="50B906C4"/>
    <w:multiLevelType w:val="hybridMultilevel"/>
    <w:tmpl w:val="9CECAF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2A13B58"/>
    <w:multiLevelType w:val="hybridMultilevel"/>
    <w:tmpl w:val="995841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6E0A13"/>
    <w:multiLevelType w:val="hybridMultilevel"/>
    <w:tmpl w:val="AC6A09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B010627"/>
    <w:multiLevelType w:val="hybridMultilevel"/>
    <w:tmpl w:val="738ADA7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F9A6370"/>
    <w:multiLevelType w:val="hybridMultilevel"/>
    <w:tmpl w:val="FD041EA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95089"/>
    <w:multiLevelType w:val="hybridMultilevel"/>
    <w:tmpl w:val="A5006302"/>
    <w:lvl w:ilvl="0" w:tplc="0410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38">
    <w:nsid w:val="66354BCF"/>
    <w:multiLevelType w:val="hybridMultilevel"/>
    <w:tmpl w:val="69E4B1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62240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6FB70F13"/>
    <w:multiLevelType w:val="hybridMultilevel"/>
    <w:tmpl w:val="847644C2"/>
    <w:lvl w:ilvl="0" w:tplc="B856518A">
      <w:start w:val="6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1">
    <w:nsid w:val="70B47AA9"/>
    <w:multiLevelType w:val="hybridMultilevel"/>
    <w:tmpl w:val="DF94CA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5E46D1"/>
    <w:multiLevelType w:val="hybridMultilevel"/>
    <w:tmpl w:val="9B14C9F8"/>
    <w:lvl w:ilvl="0" w:tplc="A4F245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DC02DBF8">
      <w:numFmt w:val="bullet"/>
      <w:lvlText w:val="•"/>
      <w:lvlJc w:val="left"/>
      <w:pPr>
        <w:ind w:left="1800" w:hanging="720"/>
      </w:pPr>
      <w:rPr>
        <w:rFonts w:ascii="Courier New" w:eastAsia="Times New Roman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C77A26"/>
    <w:multiLevelType w:val="hybridMultilevel"/>
    <w:tmpl w:val="9CB4264A"/>
    <w:lvl w:ilvl="0" w:tplc="04100005">
      <w:start w:val="1"/>
      <w:numFmt w:val="bullet"/>
      <w:lvlText w:val=""/>
      <w:lvlJc w:val="left"/>
      <w:pPr>
        <w:tabs>
          <w:tab w:val="num" w:pos="1134"/>
        </w:tabs>
        <w:ind w:left="1134" w:hanging="454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966805"/>
    <w:multiLevelType w:val="multilevel"/>
    <w:tmpl w:val="C73865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>
    <w:nsid w:val="7F1F11EB"/>
    <w:multiLevelType w:val="hybridMultilevel"/>
    <w:tmpl w:val="B8F0762C"/>
    <w:lvl w:ilvl="0" w:tplc="8C586EF8">
      <w:numFmt w:val="bullet"/>
      <w:lvlText w:val="-"/>
      <w:lvlJc w:val="left"/>
      <w:pPr>
        <w:ind w:left="358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5"/>
  </w:num>
  <w:num w:numId="3">
    <w:abstractNumId w:val="0"/>
  </w:num>
  <w:num w:numId="4">
    <w:abstractNumId w:val="27"/>
  </w:num>
  <w:num w:numId="5">
    <w:abstractNumId w:val="17"/>
  </w:num>
  <w:num w:numId="6">
    <w:abstractNumId w:val="46"/>
  </w:num>
  <w:num w:numId="7">
    <w:abstractNumId w:val="15"/>
  </w:num>
  <w:num w:numId="8">
    <w:abstractNumId w:val="14"/>
  </w:num>
  <w:num w:numId="9">
    <w:abstractNumId w:val="1"/>
  </w:num>
  <w:num w:numId="10">
    <w:abstractNumId w:val="13"/>
  </w:num>
  <w:num w:numId="11">
    <w:abstractNumId w:val="22"/>
  </w:num>
  <w:num w:numId="12">
    <w:abstractNumId w:val="19"/>
  </w:num>
  <w:num w:numId="13">
    <w:abstractNumId w:val="6"/>
  </w:num>
  <w:num w:numId="14">
    <w:abstractNumId w:val="31"/>
  </w:num>
  <w:num w:numId="15">
    <w:abstractNumId w:val="44"/>
  </w:num>
  <w:num w:numId="16">
    <w:abstractNumId w:val="42"/>
  </w:num>
  <w:num w:numId="17">
    <w:abstractNumId w:val="43"/>
  </w:num>
  <w:num w:numId="18">
    <w:abstractNumId w:val="29"/>
  </w:num>
  <w:num w:numId="19">
    <w:abstractNumId w:val="16"/>
  </w:num>
  <w:num w:numId="20">
    <w:abstractNumId w:val="33"/>
  </w:num>
  <w:num w:numId="21">
    <w:abstractNumId w:val="7"/>
  </w:num>
  <w:num w:numId="22">
    <w:abstractNumId w:val="41"/>
  </w:num>
  <w:num w:numId="23">
    <w:abstractNumId w:val="36"/>
  </w:num>
  <w:num w:numId="24">
    <w:abstractNumId w:val="37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38"/>
  </w:num>
  <w:num w:numId="30">
    <w:abstractNumId w:val="34"/>
  </w:num>
  <w:num w:numId="31">
    <w:abstractNumId w:val="32"/>
  </w:num>
  <w:num w:numId="32">
    <w:abstractNumId w:val="35"/>
  </w:num>
  <w:num w:numId="33">
    <w:abstractNumId w:val="23"/>
  </w:num>
  <w:num w:numId="34">
    <w:abstractNumId w:val="8"/>
  </w:num>
  <w:num w:numId="35">
    <w:abstractNumId w:val="39"/>
  </w:num>
  <w:num w:numId="36">
    <w:abstractNumId w:val="24"/>
  </w:num>
  <w:num w:numId="37">
    <w:abstractNumId w:val="25"/>
  </w:num>
  <w:num w:numId="38">
    <w:abstractNumId w:val="30"/>
  </w:num>
  <w:num w:numId="39">
    <w:abstractNumId w:val="28"/>
  </w:num>
  <w:num w:numId="40">
    <w:abstractNumId w:val="40"/>
  </w:num>
  <w:num w:numId="41">
    <w:abstractNumId w:val="21"/>
  </w:num>
  <w:num w:numId="42">
    <w:abstractNumId w:val="12"/>
  </w:num>
  <w:num w:numId="43">
    <w:abstractNumId w:val="11"/>
  </w:num>
  <w:num w:numId="44">
    <w:abstractNumId w:val="20"/>
  </w:num>
  <w:num w:numId="45">
    <w:abstractNumId w:val="9"/>
  </w:num>
  <w:num w:numId="46">
    <w:abstractNumId w:val="26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8AC"/>
    <w:rsid w:val="000D137A"/>
    <w:rsid w:val="001436CF"/>
    <w:rsid w:val="00585746"/>
    <w:rsid w:val="006072F7"/>
    <w:rsid w:val="007C4BA3"/>
    <w:rsid w:val="008F4088"/>
    <w:rsid w:val="00995830"/>
    <w:rsid w:val="00AE323D"/>
    <w:rsid w:val="00CD5189"/>
    <w:rsid w:val="00EC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292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28AC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EC28AC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EC28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EC28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28A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28AC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28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EC28AC"/>
    <w:rPr>
      <w:rFonts w:ascii="Calibri" w:eastAsia="Calibri" w:hAnsi="Calibri" w:cs="Calibri"/>
      <w:b/>
      <w:position w:val="-1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1"/>
    <w:rsid w:val="00EC28AC"/>
    <w:rPr>
      <w:rFonts w:ascii="Calibri" w:eastAsia="Calibri" w:hAnsi="Calibri" w:cs="Calibri"/>
      <w:b/>
      <w:position w:val="-1"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1"/>
    <w:rsid w:val="00EC28AC"/>
    <w:rPr>
      <w:rFonts w:ascii="Calibri" w:eastAsia="Calibri" w:hAnsi="Calibri" w:cs="Calibri"/>
      <w:b/>
      <w:position w:val="-1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28AC"/>
    <w:rPr>
      <w:rFonts w:ascii="Calibri" w:eastAsia="Calibri" w:hAnsi="Calibri" w:cs="Calibri"/>
      <w:b/>
      <w:position w:val="-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28AC"/>
    <w:rPr>
      <w:rFonts w:ascii="Calibri" w:eastAsia="Calibri" w:hAnsi="Calibri" w:cs="Calibri"/>
      <w:b/>
      <w:position w:val="-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28AC"/>
    <w:rPr>
      <w:rFonts w:ascii="Calibri" w:eastAsia="Calibri" w:hAnsi="Calibri" w:cs="Calibri"/>
      <w:b/>
      <w:position w:val="-1"/>
      <w:sz w:val="20"/>
      <w:szCs w:val="20"/>
    </w:rPr>
  </w:style>
  <w:style w:type="table" w:customStyle="1" w:styleId="TableNormal">
    <w:name w:val="Table Normal"/>
    <w:rsid w:val="00EC28AC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EC28A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EC28AC"/>
    <w:rPr>
      <w:rFonts w:ascii="Calibri" w:eastAsia="Calibri" w:hAnsi="Calibri" w:cs="Calibri"/>
      <w:b/>
      <w:position w:val="-1"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qFormat/>
    <w:rsid w:val="00EC28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28AC"/>
    <w:rPr>
      <w:rFonts w:ascii="Calibri" w:eastAsia="Calibri" w:hAnsi="Calibri" w:cs="Calibri"/>
      <w:position w:val="-1"/>
    </w:rPr>
  </w:style>
  <w:style w:type="paragraph" w:styleId="Pidipagina">
    <w:name w:val="footer"/>
    <w:basedOn w:val="Normale"/>
    <w:link w:val="PidipaginaCarattere"/>
    <w:uiPriority w:val="99"/>
    <w:qFormat/>
    <w:rsid w:val="00EC28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28AC"/>
    <w:rPr>
      <w:rFonts w:ascii="Calibri" w:eastAsia="Calibri" w:hAnsi="Calibri" w:cs="Calibri"/>
      <w:position w:val="-1"/>
    </w:rPr>
  </w:style>
  <w:style w:type="table" w:styleId="Grigliatabella">
    <w:name w:val="Table Grid"/>
    <w:basedOn w:val="Tabellanormale"/>
    <w:uiPriority w:val="59"/>
    <w:rsid w:val="00EC28AC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C28AC"/>
    <w:pPr>
      <w:ind w:left="720"/>
      <w:contextualSpacing/>
    </w:pPr>
  </w:style>
  <w:style w:type="paragraph" w:styleId="Nessunaspaziatura">
    <w:name w:val="No Spacing"/>
    <w:rsid w:val="00EC28A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28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28AC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28AC"/>
    <w:rPr>
      <w:rFonts w:ascii="Tahoma" w:eastAsia="Calibri" w:hAnsi="Tahoma" w:cs="Tahoma"/>
      <w:position w:val="-1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EC28AC"/>
    <w:pPr>
      <w:widowControl w:val="0"/>
      <w:suppressAutoHyphens w:val="0"/>
      <w:autoSpaceDE w:val="0"/>
      <w:autoSpaceDN w:val="0"/>
      <w:adjustRightInd w:val="0"/>
      <w:spacing w:after="0" w:line="240" w:lineRule="auto"/>
      <w:ind w:leftChars="0" w:left="116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28A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C28AC"/>
    <w:rPr>
      <w:color w:val="0563C1" w:themeColor="hyperlink"/>
      <w:u w:val="single"/>
    </w:rPr>
  </w:style>
  <w:style w:type="paragraph" w:customStyle="1" w:styleId="Default">
    <w:name w:val="Default"/>
    <w:rsid w:val="00EC28AC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EC28AC"/>
    <w:pPr>
      <w:widowControl w:val="0"/>
      <w:suppressAutoHyphens w:val="0"/>
      <w:autoSpaceDE w:val="0"/>
      <w:autoSpaceDN w:val="0"/>
      <w:adjustRightInd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it-IT"/>
    </w:rPr>
  </w:style>
  <w:style w:type="character" w:styleId="Collegamentovisitato">
    <w:name w:val="FollowedHyperlink"/>
    <w:uiPriority w:val="99"/>
    <w:semiHidden/>
    <w:unhideWhenUsed/>
    <w:rsid w:val="00EC28AC"/>
    <w:rPr>
      <w:color w:val="954F72"/>
      <w:u w:val="single"/>
    </w:rPr>
  </w:style>
  <w:style w:type="character" w:customStyle="1" w:styleId="Menzionenonrisolta1">
    <w:name w:val="Menzione non risolta1"/>
    <w:uiPriority w:val="99"/>
    <w:semiHidden/>
    <w:unhideWhenUsed/>
    <w:rsid w:val="00EC28AC"/>
    <w:rPr>
      <w:color w:val="605E5C"/>
      <w:shd w:val="clear" w:color="auto" w:fill="E1DFDD"/>
    </w:rPr>
  </w:style>
  <w:style w:type="paragraph" w:styleId="Didascalia">
    <w:name w:val="caption"/>
    <w:basedOn w:val="Normale"/>
    <w:next w:val="Normale"/>
    <w:qFormat/>
    <w:rsid w:val="00EC28AC"/>
    <w:pPr>
      <w:suppressAutoHyphens w:val="0"/>
      <w:autoSpaceDE w:val="0"/>
      <w:autoSpaceDN w:val="0"/>
      <w:adjustRightInd w:val="0"/>
      <w:spacing w:after="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Verdana" w:eastAsia="Times New Roman" w:hAnsi="Verdana" w:cs="Times New Roman"/>
      <w:i/>
      <w:iCs/>
      <w:position w:val="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C28A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28AC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EC28AC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EC28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EC28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28A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28AC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28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EC28AC"/>
    <w:rPr>
      <w:rFonts w:ascii="Calibri" w:eastAsia="Calibri" w:hAnsi="Calibri" w:cs="Calibri"/>
      <w:b/>
      <w:position w:val="-1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1"/>
    <w:rsid w:val="00EC28AC"/>
    <w:rPr>
      <w:rFonts w:ascii="Calibri" w:eastAsia="Calibri" w:hAnsi="Calibri" w:cs="Calibri"/>
      <w:b/>
      <w:position w:val="-1"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1"/>
    <w:rsid w:val="00EC28AC"/>
    <w:rPr>
      <w:rFonts w:ascii="Calibri" w:eastAsia="Calibri" w:hAnsi="Calibri" w:cs="Calibri"/>
      <w:b/>
      <w:position w:val="-1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28AC"/>
    <w:rPr>
      <w:rFonts w:ascii="Calibri" w:eastAsia="Calibri" w:hAnsi="Calibri" w:cs="Calibri"/>
      <w:b/>
      <w:position w:val="-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28AC"/>
    <w:rPr>
      <w:rFonts w:ascii="Calibri" w:eastAsia="Calibri" w:hAnsi="Calibri" w:cs="Calibri"/>
      <w:b/>
      <w:position w:val="-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28AC"/>
    <w:rPr>
      <w:rFonts w:ascii="Calibri" w:eastAsia="Calibri" w:hAnsi="Calibri" w:cs="Calibri"/>
      <w:b/>
      <w:position w:val="-1"/>
      <w:sz w:val="20"/>
      <w:szCs w:val="20"/>
    </w:rPr>
  </w:style>
  <w:style w:type="table" w:customStyle="1" w:styleId="TableNormal">
    <w:name w:val="Table Normal"/>
    <w:rsid w:val="00EC28AC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EC28A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EC28AC"/>
    <w:rPr>
      <w:rFonts w:ascii="Calibri" w:eastAsia="Calibri" w:hAnsi="Calibri" w:cs="Calibri"/>
      <w:b/>
      <w:position w:val="-1"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qFormat/>
    <w:rsid w:val="00EC28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28AC"/>
    <w:rPr>
      <w:rFonts w:ascii="Calibri" w:eastAsia="Calibri" w:hAnsi="Calibri" w:cs="Calibri"/>
      <w:position w:val="-1"/>
    </w:rPr>
  </w:style>
  <w:style w:type="paragraph" w:styleId="Pidipagina">
    <w:name w:val="footer"/>
    <w:basedOn w:val="Normale"/>
    <w:link w:val="PidipaginaCarattere"/>
    <w:uiPriority w:val="99"/>
    <w:qFormat/>
    <w:rsid w:val="00EC28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28AC"/>
    <w:rPr>
      <w:rFonts w:ascii="Calibri" w:eastAsia="Calibri" w:hAnsi="Calibri" w:cs="Calibri"/>
      <w:position w:val="-1"/>
    </w:rPr>
  </w:style>
  <w:style w:type="table" w:styleId="Grigliatabella">
    <w:name w:val="Table Grid"/>
    <w:basedOn w:val="Tabellanormale"/>
    <w:uiPriority w:val="59"/>
    <w:rsid w:val="00EC28AC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C28AC"/>
    <w:pPr>
      <w:ind w:left="720"/>
      <w:contextualSpacing/>
    </w:pPr>
  </w:style>
  <w:style w:type="paragraph" w:styleId="Nessunaspaziatura">
    <w:name w:val="No Spacing"/>
    <w:rsid w:val="00EC28A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28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28AC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28AC"/>
    <w:rPr>
      <w:rFonts w:ascii="Tahoma" w:eastAsia="Calibri" w:hAnsi="Tahoma" w:cs="Tahoma"/>
      <w:position w:val="-1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EC28AC"/>
    <w:pPr>
      <w:widowControl w:val="0"/>
      <w:suppressAutoHyphens w:val="0"/>
      <w:autoSpaceDE w:val="0"/>
      <w:autoSpaceDN w:val="0"/>
      <w:adjustRightInd w:val="0"/>
      <w:spacing w:after="0" w:line="240" w:lineRule="auto"/>
      <w:ind w:leftChars="0" w:left="116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28A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C28AC"/>
    <w:rPr>
      <w:color w:val="0563C1" w:themeColor="hyperlink"/>
      <w:u w:val="single"/>
    </w:rPr>
  </w:style>
  <w:style w:type="paragraph" w:customStyle="1" w:styleId="Default">
    <w:name w:val="Default"/>
    <w:rsid w:val="00EC28AC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EC28AC"/>
    <w:pPr>
      <w:widowControl w:val="0"/>
      <w:suppressAutoHyphens w:val="0"/>
      <w:autoSpaceDE w:val="0"/>
      <w:autoSpaceDN w:val="0"/>
      <w:adjustRightInd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it-IT"/>
    </w:rPr>
  </w:style>
  <w:style w:type="character" w:styleId="Collegamentovisitato">
    <w:name w:val="FollowedHyperlink"/>
    <w:uiPriority w:val="99"/>
    <w:semiHidden/>
    <w:unhideWhenUsed/>
    <w:rsid w:val="00EC28AC"/>
    <w:rPr>
      <w:color w:val="954F72"/>
      <w:u w:val="single"/>
    </w:rPr>
  </w:style>
  <w:style w:type="character" w:customStyle="1" w:styleId="Menzionenonrisolta1">
    <w:name w:val="Menzione non risolta1"/>
    <w:uiPriority w:val="99"/>
    <w:semiHidden/>
    <w:unhideWhenUsed/>
    <w:rsid w:val="00EC28AC"/>
    <w:rPr>
      <w:color w:val="605E5C"/>
      <w:shd w:val="clear" w:color="auto" w:fill="E1DFDD"/>
    </w:rPr>
  </w:style>
  <w:style w:type="paragraph" w:styleId="Didascalia">
    <w:name w:val="caption"/>
    <w:basedOn w:val="Normale"/>
    <w:next w:val="Normale"/>
    <w:qFormat/>
    <w:rsid w:val="00EC28AC"/>
    <w:pPr>
      <w:suppressAutoHyphens w:val="0"/>
      <w:autoSpaceDE w:val="0"/>
      <w:autoSpaceDN w:val="0"/>
      <w:adjustRightInd w:val="0"/>
      <w:spacing w:after="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Verdana" w:eastAsia="Times New Roman" w:hAnsi="Verdana" w:cs="Times New Roman"/>
      <w:i/>
      <w:iCs/>
      <w:position w:val="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C2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F27FB-3D0A-4BFD-BB7F-B06053E54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Beatrice Pandolfo</cp:lastModifiedBy>
  <cp:revision>2</cp:revision>
  <dcterms:created xsi:type="dcterms:W3CDTF">2023-12-07T17:20:00Z</dcterms:created>
  <dcterms:modified xsi:type="dcterms:W3CDTF">2023-12-07T17:20:00Z</dcterms:modified>
</cp:coreProperties>
</file>