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FFC0" w14:textId="77777777" w:rsidR="00EC28AC" w:rsidRPr="007A3492" w:rsidRDefault="00EC28AC" w:rsidP="00EC28AC">
      <w:pPr>
        <w:pStyle w:val="Titolo1"/>
        <w:kinsoku w:val="0"/>
        <w:overflowPunct w:val="0"/>
        <w:ind w:left="0" w:hanging="2"/>
        <w:rPr>
          <w:rFonts w:ascii="Courier New" w:hAnsi="Courier New" w:cs="Courier New"/>
          <w:sz w:val="22"/>
          <w:szCs w:val="20"/>
        </w:rPr>
      </w:pPr>
      <w:r w:rsidRPr="007A3492">
        <w:rPr>
          <w:rFonts w:ascii="Courier New" w:hAnsi="Courier New" w:cs="Courier New"/>
          <w:sz w:val="22"/>
          <w:szCs w:val="20"/>
        </w:rPr>
        <w:t>A</w:t>
      </w:r>
      <w:r w:rsidRPr="007A3492">
        <w:rPr>
          <w:rFonts w:ascii="Courier New" w:hAnsi="Courier New" w:cs="Courier New"/>
          <w:spacing w:val="-1"/>
          <w:sz w:val="22"/>
          <w:szCs w:val="20"/>
        </w:rPr>
        <w:t>L</w:t>
      </w:r>
      <w:r w:rsidRPr="007A3492">
        <w:rPr>
          <w:rFonts w:ascii="Courier New" w:hAnsi="Courier New" w:cs="Courier New"/>
          <w:sz w:val="22"/>
          <w:szCs w:val="20"/>
        </w:rPr>
        <w:t>LE</w:t>
      </w:r>
      <w:r w:rsidRPr="007A3492">
        <w:rPr>
          <w:rFonts w:ascii="Courier New" w:hAnsi="Courier New" w:cs="Courier New"/>
          <w:spacing w:val="1"/>
          <w:sz w:val="22"/>
          <w:szCs w:val="20"/>
        </w:rPr>
        <w:t>G</w:t>
      </w:r>
      <w:r w:rsidRPr="007A3492">
        <w:rPr>
          <w:rFonts w:ascii="Courier New" w:hAnsi="Courier New" w:cs="Courier New"/>
          <w:sz w:val="22"/>
          <w:szCs w:val="20"/>
        </w:rPr>
        <w:t>ATO</w:t>
      </w:r>
      <w:r w:rsidRPr="007A3492">
        <w:rPr>
          <w:rFonts w:ascii="Courier New" w:hAnsi="Courier New" w:cs="Courier New"/>
          <w:spacing w:val="-9"/>
          <w:sz w:val="22"/>
          <w:szCs w:val="20"/>
        </w:rPr>
        <w:t xml:space="preserve"> </w:t>
      </w:r>
      <w:r>
        <w:rPr>
          <w:rFonts w:ascii="Courier New" w:hAnsi="Courier New" w:cs="Courier New"/>
          <w:sz w:val="22"/>
          <w:szCs w:val="20"/>
        </w:rPr>
        <w:t>B</w:t>
      </w:r>
    </w:p>
    <w:p w14:paraId="69BA59AA" w14:textId="77777777" w:rsidR="00EC28AC" w:rsidRDefault="00EC28AC" w:rsidP="00EC28AC">
      <w:pPr>
        <w:ind w:left="0" w:hanging="2"/>
        <w:jc w:val="right"/>
        <w:rPr>
          <w:rFonts w:ascii="Courier New" w:hAnsi="Courier New" w:cs="Courier New"/>
          <w:b/>
        </w:rPr>
      </w:pPr>
      <w:r w:rsidRPr="00CB32C2">
        <w:rPr>
          <w:rFonts w:ascii="Courier New" w:hAnsi="Courier New" w:cs="Courier New"/>
          <w:b/>
        </w:rPr>
        <w:t>Al Dirigente scolastico</w:t>
      </w:r>
    </w:p>
    <w:p w14:paraId="2D0EC4B2" w14:textId="77777777" w:rsidR="00EC28AC" w:rsidRPr="00CB32C2" w:rsidRDefault="00EC28AC" w:rsidP="00EC28AC">
      <w:pPr>
        <w:ind w:left="0" w:hanging="2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Besta Gloriosi</w:t>
      </w:r>
    </w:p>
    <w:p w14:paraId="2A9CB6C2" w14:textId="77777777" w:rsidR="00EC28AC" w:rsidRPr="00CB32C2" w:rsidRDefault="00EC28AC" w:rsidP="00EC28AC">
      <w:pPr>
        <w:tabs>
          <w:tab w:val="left" w:pos="9498"/>
        </w:tabs>
        <w:spacing w:line="240" w:lineRule="auto"/>
        <w:ind w:left="0" w:hanging="2"/>
        <w:jc w:val="center"/>
        <w:rPr>
          <w:rFonts w:ascii="Courier New" w:hAnsi="Courier New" w:cs="Courier New"/>
          <w:b/>
          <w:bCs/>
          <w:spacing w:val="-4"/>
        </w:rPr>
      </w:pPr>
      <w:r w:rsidRPr="00CB32C2">
        <w:rPr>
          <w:rFonts w:ascii="Courier New" w:hAnsi="Courier New" w:cs="Courier New"/>
          <w:b/>
          <w:bCs/>
          <w:spacing w:val="-4"/>
        </w:rPr>
        <w:t>SCHEDA DI AUTOVALUTAZIONE</w:t>
      </w:r>
    </w:p>
    <w:p w14:paraId="591BFF00" w14:textId="77777777" w:rsidR="00EC28AC" w:rsidRPr="00CB32C2" w:rsidRDefault="00EC28AC" w:rsidP="00EC28AC">
      <w:pPr>
        <w:tabs>
          <w:tab w:val="left" w:pos="9498"/>
        </w:tabs>
        <w:spacing w:line="240" w:lineRule="auto"/>
        <w:ind w:left="0" w:hanging="2"/>
        <w:jc w:val="both"/>
        <w:rPr>
          <w:rFonts w:ascii="Courier New" w:hAnsi="Courier New" w:cs="Courier New"/>
          <w:b/>
          <w:bCs/>
          <w:spacing w:val="-4"/>
        </w:rPr>
      </w:pPr>
      <w:r w:rsidRPr="00CB32C2">
        <w:rPr>
          <w:rFonts w:ascii="Courier New" w:hAnsi="Courier New" w:cs="Courier New"/>
          <w:b/>
          <w:bCs/>
          <w:spacing w:val="-4"/>
        </w:rPr>
        <w:t xml:space="preserve">AVVISO SELEZIONE PER PERSONALE INTERNO PER IL REPERIMENTO DI UN ESPERTO </w:t>
      </w:r>
      <w:r w:rsidR="008F4088">
        <w:rPr>
          <w:rFonts w:ascii="Courier New" w:hAnsi="Courier New" w:cs="Courier New"/>
          <w:b/>
          <w:bCs/>
          <w:spacing w:val="-4"/>
        </w:rPr>
        <w:t>COLLAUDATORE</w:t>
      </w:r>
    </w:p>
    <w:p w14:paraId="22128AA1" w14:textId="77777777" w:rsidR="00EC28AC" w:rsidRPr="00CB32C2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</w:p>
    <w:p w14:paraId="3C5CFDFB" w14:textId="77777777" w:rsidR="0082479D" w:rsidRPr="00BA5F6E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664551">
        <w:rPr>
          <w:rFonts w:ascii="Courier New" w:hAnsi="Courier New" w:cs="Courier New"/>
          <w:b/>
        </w:rPr>
        <w:t xml:space="preserve">PNRR – Missione 4: Istruzione e ricerca – Componente 1 – Investimento 3.2: Scuola 4.0 – Azione 1 – </w:t>
      </w:r>
      <w:r w:rsidRPr="00BA5F6E">
        <w:rPr>
          <w:rFonts w:ascii="Courier New" w:hAnsi="Courier New" w:cs="Courier New"/>
          <w:b/>
          <w:color w:val="000000"/>
        </w:rPr>
        <w:t>Next generation labs – Laboratori per le</w:t>
      </w:r>
    </w:p>
    <w:p w14:paraId="56886890" w14:textId="77777777" w:rsidR="0082479D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BA5F6E">
        <w:rPr>
          <w:rFonts w:ascii="Courier New" w:hAnsi="Courier New" w:cs="Courier New"/>
          <w:b/>
          <w:color w:val="000000"/>
        </w:rPr>
        <w:t>professioni digitali</w:t>
      </w:r>
    </w:p>
    <w:p w14:paraId="4A20491C" w14:textId="77777777" w:rsidR="0082479D" w:rsidRPr="00BA5F6E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BA5F6E">
        <w:rPr>
          <w:rFonts w:ascii="Courier New" w:hAnsi="Courier New" w:cs="Courier New"/>
          <w:b/>
          <w:color w:val="000000"/>
        </w:rPr>
        <w:t>Codice M4C1/3.2-2022-962-P-23887</w:t>
      </w:r>
    </w:p>
    <w:p w14:paraId="53A1871F" w14:textId="77777777" w:rsidR="0082479D" w:rsidRPr="00107A49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BA5F6E">
        <w:rPr>
          <w:rFonts w:ascii="Courier New" w:hAnsi="Courier New" w:cs="Courier New"/>
          <w:b/>
          <w:color w:val="000000"/>
        </w:rPr>
        <w:t>CUP: F24D22003220006</w:t>
      </w:r>
    </w:p>
    <w:p w14:paraId="76C982D4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ourier New" w:hAnsi="Courier New" w:cs="Courier New"/>
          <w:b/>
          <w:color w:val="000000"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3026"/>
        <w:gridCol w:w="1634"/>
      </w:tblGrid>
      <w:tr w:rsidR="00EC28AC" w14:paraId="5D035305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D05AA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Titolo di accesso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F0DF8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87BA4F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AUTOV.</w:t>
            </w:r>
          </w:p>
        </w:tc>
      </w:tr>
      <w:tr w:rsidR="00EC28AC" w14:paraId="750B88BC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D5A" w14:textId="77777777" w:rsidR="00EC28AC" w:rsidRDefault="00EC28AC" w:rsidP="009430ED">
            <w:pPr>
              <w:spacing w:before="126" w:line="252" w:lineRule="auto"/>
              <w:ind w:left="0" w:right="288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Laurea MAGISTRALE/SPECIALISTICA/VECCHIO ORDINAMENTO in Ingegneria e/o in Architettura e/o equipollenti e/o Diploma di Perito Industriale </w:t>
            </w:r>
          </w:p>
          <w:p w14:paraId="60FCAD2B" w14:textId="77777777" w:rsidR="00EC28AC" w:rsidRDefault="00EC28AC" w:rsidP="009430ED">
            <w:pPr>
              <w:spacing w:before="126" w:line="252" w:lineRule="auto"/>
              <w:ind w:left="0" w:right="288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Iscrizione all’ordine professionale di appartenenza obbligatoria</w:t>
            </w:r>
          </w:p>
          <w:p w14:paraId="588C44E7" w14:textId="77777777" w:rsidR="00EC28AC" w:rsidRDefault="00EC28AC" w:rsidP="009430ED">
            <w:pPr>
              <w:tabs>
                <w:tab w:val="left" w:pos="6063"/>
              </w:tabs>
              <w:spacing w:before="126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C8B" w14:textId="77777777" w:rsidR="00EC28AC" w:rsidRDefault="00EC28AC" w:rsidP="009430ED">
            <w:pPr>
              <w:spacing w:before="126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  <w:p w14:paraId="59EB662E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Titolo di accesso</w:t>
            </w:r>
          </w:p>
          <w:p w14:paraId="36BBC9B4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3CF" w14:textId="77777777" w:rsidR="00EC28AC" w:rsidRDefault="00EC28AC" w:rsidP="009430ED">
            <w:pPr>
              <w:spacing w:before="126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</w:tr>
      <w:tr w:rsidR="00EC28AC" w14:paraId="37A27100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D0B" w14:textId="77777777" w:rsidR="00EC28AC" w:rsidRDefault="00EC28AC" w:rsidP="009430ED">
            <w:pPr>
              <w:spacing w:before="126" w:after="200" w:line="252" w:lineRule="auto"/>
              <w:ind w:left="0" w:right="-4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Laurea Magistrale/Specialistica o Vecchio ordinamento in Ingegneria e/o in Architettura e/o equipollenti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C74D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10 punti</w:t>
            </w:r>
          </w:p>
          <w:p w14:paraId="46D8B9AD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110 Lode  10 punti</w:t>
            </w:r>
          </w:p>
          <w:p w14:paraId="0358007C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106 a 110  8 punti</w:t>
            </w:r>
          </w:p>
          <w:p w14:paraId="62175855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100 a 105 7 punti</w:t>
            </w:r>
          </w:p>
          <w:p w14:paraId="34A49311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66 a 99  6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304" w14:textId="77777777" w:rsidR="00EC28AC" w:rsidRDefault="00EC28AC" w:rsidP="009430ED">
            <w:pPr>
              <w:spacing w:before="126" w:line="252" w:lineRule="auto"/>
              <w:ind w:left="0" w:right="650" w:hanging="2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EC28AC" w14:paraId="2C28E10C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F0F4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Diploma di Perito Industriale (in alternativa alla Laurea- il punteggio non è cumulabile con quello della Laurea)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A652" w14:textId="77777777" w:rsidR="00EC28AC" w:rsidRDefault="00EC28AC" w:rsidP="009430ED">
            <w:pPr>
              <w:spacing w:before="126" w:after="200" w:line="252" w:lineRule="auto"/>
              <w:ind w:left="0" w:right="-24" w:hanging="2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E00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16E2E992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4E41EE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Master e/o Corsi di specializzazione inerenti il settore Informatico tenuti da università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4269F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A6F76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294B23CF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4881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 punti per ogni Master e/o Corso di specializzazione della durata minima di 1 anno  o 1200 ore inerente le Tecnologie  Informatiche (si valuta un solo titolo)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34C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4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3A5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2E13E181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A98135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Corsi di specializzazione e/o aggiornamento Informatica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EB341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FBF1F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2A553B8D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D227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Certificazioni Informatiche di base riconosciute dal MIM</w:t>
            </w:r>
          </w:p>
          <w:p w14:paraId="7290F629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(AICA, EIPASS, MICROSOFT, PEKIT)</w:t>
            </w:r>
          </w:p>
          <w:p w14:paraId="3E40747C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1 per ogni certificazione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A0F9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3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7D3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698B68C8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5828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Certificazioni Informatiche avanzate riconosciute dal MIM</w:t>
            </w:r>
          </w:p>
          <w:p w14:paraId="2D74B865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(AICA, EIPASS, MICROSOFT, PEKIT)</w:t>
            </w:r>
          </w:p>
          <w:p w14:paraId="71D2C791" w14:textId="77777777" w:rsidR="00EC28AC" w:rsidRDefault="00EC28AC" w:rsidP="009430ED">
            <w:pPr>
              <w:spacing w:before="126" w:line="252" w:lineRule="auto"/>
              <w:ind w:left="0" w:right="65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certificazione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D74" w14:textId="77777777" w:rsidR="00EC28AC" w:rsidRDefault="00EC28AC" w:rsidP="009430ED">
            <w:pPr>
              <w:spacing w:line="252" w:lineRule="auto"/>
              <w:ind w:leftChars="0" w:left="2" w:right="650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6 punti</w:t>
            </w:r>
          </w:p>
          <w:p w14:paraId="0F2844A6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F0D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EC28AC" w14:paraId="468AA316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3FB04D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Certificazioni linguistiche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B462D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FFBC5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</w:tr>
      <w:tr w:rsidR="00EC28AC" w14:paraId="2E2662B7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9C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Certificazione sulla lingua inglese, rilasciata da enti riconosciuti dal MIM</w:t>
            </w:r>
          </w:p>
          <w:p w14:paraId="2F434E5B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MAX 4 punti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BB98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Livello B1 = 2 punti</w:t>
            </w:r>
          </w:p>
          <w:p w14:paraId="5D269B7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Livello B2 = 3 punti</w:t>
            </w:r>
          </w:p>
          <w:p w14:paraId="2D264D7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</w:rPr>
              <w:t>Livello C1 = 4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B08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645D4BF2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A5D409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Esperienze professionali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410AC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0612F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4BA3B105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720" w14:textId="77777777" w:rsidR="00EC28AC" w:rsidRDefault="00EC28AC" w:rsidP="009430ED">
            <w:pPr>
              <w:spacing w:before="126" w:after="200" w:line="252" w:lineRule="auto"/>
              <w:ind w:left="0" w:right="53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Pregresse esperienze, in qualità di </w:t>
            </w:r>
            <w:r w:rsidR="008F4088">
              <w:rPr>
                <w:rFonts w:ascii="Courier New" w:hAnsi="Courier New" w:cs="Courier New"/>
                <w:b/>
              </w:rPr>
              <w:t>collaudatore</w:t>
            </w:r>
            <w:r>
              <w:rPr>
                <w:rFonts w:ascii="Courier New" w:hAnsi="Courier New" w:cs="Courier New"/>
                <w:b/>
              </w:rPr>
              <w:t>, nell’ambito di progetti europei PON/FESR presso scuole pubbliche o paritarie (da documentare con contratti e/o ordini/ incarichi/documenti contabili)</w:t>
            </w:r>
          </w:p>
          <w:p w14:paraId="6CE1FC43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esperienza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76EC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25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AD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35A59815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8A3" w14:textId="77777777" w:rsidR="00EC28AC" w:rsidRDefault="00EC28AC" w:rsidP="009430ED">
            <w:pPr>
              <w:spacing w:before="126" w:after="200" w:line="252" w:lineRule="auto"/>
              <w:ind w:left="0" w:right="53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Pregresse esperienze, in qualità di </w:t>
            </w:r>
            <w:r w:rsidR="008F4088">
              <w:rPr>
                <w:rFonts w:ascii="Courier New" w:hAnsi="Courier New" w:cs="Courier New"/>
                <w:b/>
              </w:rPr>
              <w:t>progettista</w:t>
            </w:r>
            <w:r>
              <w:rPr>
                <w:rFonts w:ascii="Courier New" w:hAnsi="Courier New" w:cs="Courier New"/>
                <w:b/>
              </w:rPr>
              <w:t>, nell’ambito di progetti europei PON/FESR presso scuole pubbliche o paritarie (da documentare con contratti e/o ordini/ documenti contabili)</w:t>
            </w:r>
          </w:p>
          <w:p w14:paraId="42B16DAA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esperienza</w:t>
            </w:r>
          </w:p>
          <w:p w14:paraId="2BC8F48A" w14:textId="77777777" w:rsidR="00EC28AC" w:rsidRDefault="00EC28AC" w:rsidP="009430ED">
            <w:pPr>
              <w:spacing w:before="126" w:after="200" w:line="252" w:lineRule="auto"/>
              <w:ind w:left="0" w:right="-40" w:hanging="2"/>
              <w:jc w:val="center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2D8B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15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E6A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630A693D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33B9" w14:textId="77777777" w:rsidR="00EC28AC" w:rsidRDefault="00EC28AC" w:rsidP="009430ED">
            <w:pPr>
              <w:spacing w:after="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Responsabile di Ufficio Tecnico all’interno di Istituti Scolastici </w:t>
            </w:r>
          </w:p>
          <w:p w14:paraId="17750EBC" w14:textId="77777777" w:rsidR="00EC28AC" w:rsidRDefault="008F4088" w:rsidP="009430ED">
            <w:pPr>
              <w:spacing w:after="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</w:t>
            </w:r>
            <w:r w:rsidR="00EC28AC">
              <w:rPr>
                <w:rFonts w:ascii="Courier New" w:hAnsi="Courier New" w:cs="Courier New"/>
                <w:b/>
              </w:rPr>
              <w:t>Istituti Tecnici e/o Professionali)</w:t>
            </w:r>
          </w:p>
          <w:p w14:paraId="00C30390" w14:textId="77777777" w:rsidR="00EC28AC" w:rsidRDefault="00EC28AC" w:rsidP="009430ED">
            <w:pPr>
              <w:spacing w:after="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 5 per ogni incarico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66CE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10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F3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162B71F6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3775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di Figura di Supporto gestionale in progetti europei svolto in scuole pubbliche o paritarie (da documentare con contratti e/o ordini/ documenti contabili)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455F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407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6F7FA2A9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470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1 punto per ogni incarico quale figura del team di progettazione Piani FSE e/o di  infrastruttura FESR nella programmazione 2014/2020 (da documentare con incarichi/ </w:t>
            </w:r>
            <w:r>
              <w:rPr>
                <w:rFonts w:ascii="Courier New" w:hAnsi="Courier New" w:cs="Courier New"/>
                <w:b/>
              </w:rPr>
              <w:lastRenderedPageBreak/>
              <w:t>contratti e/o ordini/ e/o documenti contabili)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2DC3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Max 10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9D8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0207A341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1C84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di Animatore Digitale  in scuole pubbliche (da documentare con lettera d’incarico)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B5D1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2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FCE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3006AB3A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97AE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svolto presso questa amministrazione valutato positivamente</w:t>
            </w:r>
            <w:r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  <w:b/>
              </w:rPr>
              <w:tab/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DF5A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 punto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652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6C849ECF" w14:textId="77777777" w:rsidTr="009430ED">
        <w:trPr>
          <w:trHeight w:val="744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95D5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  <w:sz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</w:rPr>
              <w:t>Punteggio Totale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C3F9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  <w:sz w:val="21"/>
              </w:rPr>
            </w:pPr>
            <w:r>
              <w:rPr>
                <w:rFonts w:ascii="Courier New" w:hAnsi="Courier New" w:cs="Courier New"/>
                <w:b/>
                <w:bCs/>
              </w:rPr>
              <w:t>100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F1E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36CD4E08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ourier New" w:hAnsi="Courier New" w:cs="Courier New"/>
          <w:b/>
          <w:color w:val="000000"/>
        </w:rPr>
      </w:pPr>
    </w:p>
    <w:p w14:paraId="7D3752DB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ourier New" w:hAnsi="Courier New" w:cs="Courier New"/>
          <w:b/>
          <w:color w:val="000000"/>
        </w:rPr>
      </w:pPr>
    </w:p>
    <w:p w14:paraId="4E72A67A" w14:textId="77777777" w:rsidR="00EC28AC" w:rsidRPr="00673B35" w:rsidRDefault="00EC28AC" w:rsidP="00EC28AC">
      <w:pPr>
        <w:tabs>
          <w:tab w:val="left" w:pos="4361"/>
          <w:tab w:val="left" w:pos="9475"/>
        </w:tabs>
        <w:kinsoku w:val="0"/>
        <w:overflowPunct w:val="0"/>
        <w:spacing w:before="77"/>
        <w:ind w:left="0" w:hanging="2"/>
        <w:rPr>
          <w:b/>
        </w:rPr>
      </w:pPr>
      <w:r w:rsidRPr="00673B35">
        <w:rPr>
          <w:b/>
        </w:rPr>
        <w:t>Data___________</w:t>
      </w:r>
      <w:r w:rsidRPr="00673B35">
        <w:rPr>
          <w:b/>
        </w:rPr>
        <w:tab/>
      </w:r>
      <w:r w:rsidRPr="00673B35">
        <w:rPr>
          <w:b/>
        </w:rPr>
        <w:tab/>
      </w:r>
    </w:p>
    <w:p w14:paraId="1F69672C" w14:textId="77777777" w:rsidR="00EC28AC" w:rsidRDefault="00EC28AC" w:rsidP="00EC28AC">
      <w:pPr>
        <w:tabs>
          <w:tab w:val="left" w:pos="4361"/>
          <w:tab w:val="left" w:pos="9475"/>
        </w:tabs>
        <w:kinsoku w:val="0"/>
        <w:overflowPunct w:val="0"/>
        <w:spacing w:before="77"/>
        <w:ind w:left="0" w:hanging="2"/>
        <w:jc w:val="right"/>
        <w:rPr>
          <w:b/>
        </w:rPr>
      </w:pPr>
      <w:r w:rsidRPr="00673B35">
        <w:rPr>
          <w:b/>
        </w:rPr>
        <w:t>Firma ______________________________</w:t>
      </w:r>
    </w:p>
    <w:p w14:paraId="29A7B616" w14:textId="1EB2B2B3" w:rsidR="00EC28AC" w:rsidRDefault="00EC28AC" w:rsidP="00EC28A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</w:p>
    <w:sectPr w:rsidR="00EC2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FD75" w14:textId="77777777" w:rsidR="00F212A4" w:rsidRDefault="00F212A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ECE77F" w14:textId="77777777" w:rsidR="00F212A4" w:rsidRDefault="00F212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126D" w14:textId="77777777" w:rsidR="00386320" w:rsidRDefault="00386320" w:rsidP="00FA7F6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0123" w14:textId="77777777" w:rsidR="00386320" w:rsidRDefault="00386320" w:rsidP="00FA7F6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167" w14:textId="77777777" w:rsidR="00386320" w:rsidRDefault="00386320" w:rsidP="00FA7F6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B011" w14:textId="77777777" w:rsidR="00F212A4" w:rsidRDefault="00F212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FCEF89" w14:textId="77777777" w:rsidR="00F212A4" w:rsidRDefault="00F212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9A2" w14:textId="77777777" w:rsidR="00386320" w:rsidRDefault="00386320" w:rsidP="00FA7F6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DA82" w14:textId="77777777" w:rsidR="00386320" w:rsidRDefault="00EC28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C33E873" wp14:editId="7E69616F">
          <wp:extent cx="612013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78B0A" w14:textId="77777777" w:rsidR="00386320" w:rsidRDefault="003863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D117" w14:textId="77777777" w:rsidR="00386320" w:rsidRDefault="00386320" w:rsidP="00FA7F6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0B17326D"/>
    <w:multiLevelType w:val="hybridMultilevel"/>
    <w:tmpl w:val="8DC2CF16"/>
    <w:lvl w:ilvl="0" w:tplc="4FA863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6751D"/>
    <w:multiLevelType w:val="hybridMultilevel"/>
    <w:tmpl w:val="78D04BD2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A8B0494"/>
    <w:multiLevelType w:val="hybridMultilevel"/>
    <w:tmpl w:val="B36CC94C"/>
    <w:lvl w:ilvl="0" w:tplc="A4F24534">
      <w:numFmt w:val="bullet"/>
      <w:lvlText w:val="-"/>
      <w:lvlJc w:val="left"/>
      <w:pPr>
        <w:ind w:left="122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5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1C0"/>
    <w:multiLevelType w:val="hybridMultilevel"/>
    <w:tmpl w:val="8E6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22910"/>
    <w:multiLevelType w:val="hybridMultilevel"/>
    <w:tmpl w:val="EDEE7B4C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3C40B3"/>
    <w:multiLevelType w:val="hybridMultilevel"/>
    <w:tmpl w:val="BBE605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F1F11EB"/>
    <w:multiLevelType w:val="hybridMultilevel"/>
    <w:tmpl w:val="B8F0762C"/>
    <w:lvl w:ilvl="0" w:tplc="8C586EF8">
      <w:numFmt w:val="bullet"/>
      <w:lvlText w:val="-"/>
      <w:lvlJc w:val="left"/>
      <w:pPr>
        <w:ind w:left="35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98612736">
    <w:abstractNumId w:val="18"/>
  </w:num>
  <w:num w:numId="2" w16cid:durableId="1685983413">
    <w:abstractNumId w:val="45"/>
  </w:num>
  <w:num w:numId="3" w16cid:durableId="72708019">
    <w:abstractNumId w:val="0"/>
  </w:num>
  <w:num w:numId="4" w16cid:durableId="2095854241">
    <w:abstractNumId w:val="27"/>
  </w:num>
  <w:num w:numId="5" w16cid:durableId="1511677746">
    <w:abstractNumId w:val="17"/>
  </w:num>
  <w:num w:numId="6" w16cid:durableId="303974191">
    <w:abstractNumId w:val="46"/>
  </w:num>
  <w:num w:numId="7" w16cid:durableId="94907250">
    <w:abstractNumId w:val="15"/>
  </w:num>
  <w:num w:numId="8" w16cid:durableId="924848926">
    <w:abstractNumId w:val="14"/>
  </w:num>
  <w:num w:numId="9" w16cid:durableId="1286498589">
    <w:abstractNumId w:val="1"/>
  </w:num>
  <w:num w:numId="10" w16cid:durableId="776486538">
    <w:abstractNumId w:val="13"/>
  </w:num>
  <w:num w:numId="11" w16cid:durableId="1725443458">
    <w:abstractNumId w:val="22"/>
  </w:num>
  <w:num w:numId="12" w16cid:durableId="511843812">
    <w:abstractNumId w:val="19"/>
  </w:num>
  <w:num w:numId="13" w16cid:durableId="458767996">
    <w:abstractNumId w:val="6"/>
  </w:num>
  <w:num w:numId="14" w16cid:durableId="628053723">
    <w:abstractNumId w:val="31"/>
  </w:num>
  <w:num w:numId="15" w16cid:durableId="2034453043">
    <w:abstractNumId w:val="44"/>
  </w:num>
  <w:num w:numId="16" w16cid:durableId="549269505">
    <w:abstractNumId w:val="42"/>
  </w:num>
  <w:num w:numId="17" w16cid:durableId="1795521017">
    <w:abstractNumId w:val="43"/>
  </w:num>
  <w:num w:numId="18" w16cid:durableId="1350989400">
    <w:abstractNumId w:val="29"/>
  </w:num>
  <w:num w:numId="19" w16cid:durableId="452677135">
    <w:abstractNumId w:val="16"/>
  </w:num>
  <w:num w:numId="20" w16cid:durableId="312874918">
    <w:abstractNumId w:val="33"/>
  </w:num>
  <w:num w:numId="21" w16cid:durableId="715663256">
    <w:abstractNumId w:val="7"/>
  </w:num>
  <w:num w:numId="22" w16cid:durableId="1508982016">
    <w:abstractNumId w:val="41"/>
  </w:num>
  <w:num w:numId="23" w16cid:durableId="1760709855">
    <w:abstractNumId w:val="36"/>
  </w:num>
  <w:num w:numId="24" w16cid:durableId="84350832">
    <w:abstractNumId w:val="37"/>
  </w:num>
  <w:num w:numId="25" w16cid:durableId="1295407797">
    <w:abstractNumId w:val="5"/>
  </w:num>
  <w:num w:numId="26" w16cid:durableId="235481256">
    <w:abstractNumId w:val="4"/>
  </w:num>
  <w:num w:numId="27" w16cid:durableId="1605503896">
    <w:abstractNumId w:val="3"/>
  </w:num>
  <w:num w:numId="28" w16cid:durableId="624123596">
    <w:abstractNumId w:val="2"/>
  </w:num>
  <w:num w:numId="29" w16cid:durableId="231502300">
    <w:abstractNumId w:val="38"/>
  </w:num>
  <w:num w:numId="30" w16cid:durableId="1712802356">
    <w:abstractNumId w:val="34"/>
  </w:num>
  <w:num w:numId="31" w16cid:durableId="976449248">
    <w:abstractNumId w:val="32"/>
  </w:num>
  <w:num w:numId="32" w16cid:durableId="433718054">
    <w:abstractNumId w:val="35"/>
  </w:num>
  <w:num w:numId="33" w16cid:durableId="1880587886">
    <w:abstractNumId w:val="23"/>
  </w:num>
  <w:num w:numId="34" w16cid:durableId="660474397">
    <w:abstractNumId w:val="8"/>
  </w:num>
  <w:num w:numId="35" w16cid:durableId="569658537">
    <w:abstractNumId w:val="39"/>
  </w:num>
  <w:num w:numId="36" w16cid:durableId="1306394895">
    <w:abstractNumId w:val="24"/>
  </w:num>
  <w:num w:numId="37" w16cid:durableId="966739669">
    <w:abstractNumId w:val="25"/>
  </w:num>
  <w:num w:numId="38" w16cid:durableId="1342051403">
    <w:abstractNumId w:val="30"/>
  </w:num>
  <w:num w:numId="39" w16cid:durableId="69469838">
    <w:abstractNumId w:val="28"/>
  </w:num>
  <w:num w:numId="40" w16cid:durableId="10189070">
    <w:abstractNumId w:val="40"/>
  </w:num>
  <w:num w:numId="41" w16cid:durableId="712265303">
    <w:abstractNumId w:val="21"/>
  </w:num>
  <w:num w:numId="42" w16cid:durableId="2083209376">
    <w:abstractNumId w:val="12"/>
  </w:num>
  <w:num w:numId="43" w16cid:durableId="408503783">
    <w:abstractNumId w:val="11"/>
  </w:num>
  <w:num w:numId="44" w16cid:durableId="772093853">
    <w:abstractNumId w:val="20"/>
  </w:num>
  <w:num w:numId="45" w16cid:durableId="1138111561">
    <w:abstractNumId w:val="9"/>
  </w:num>
  <w:num w:numId="46" w16cid:durableId="1359117132">
    <w:abstractNumId w:val="26"/>
  </w:num>
  <w:num w:numId="47" w16cid:durableId="1758793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AC"/>
    <w:rsid w:val="00386320"/>
    <w:rsid w:val="00681F9B"/>
    <w:rsid w:val="007C4BA3"/>
    <w:rsid w:val="0082479D"/>
    <w:rsid w:val="008F4088"/>
    <w:rsid w:val="00930554"/>
    <w:rsid w:val="00995830"/>
    <w:rsid w:val="00EC28AC"/>
    <w:rsid w:val="00F212A4"/>
    <w:rsid w:val="00F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C6D"/>
  <w15:chartTrackingRefBased/>
  <w15:docId w15:val="{78192FE8-3506-4A75-8CD2-CD5EAF3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Patrizia Carrano</cp:lastModifiedBy>
  <cp:revision>5</cp:revision>
  <dcterms:created xsi:type="dcterms:W3CDTF">2023-12-04T10:23:00Z</dcterms:created>
  <dcterms:modified xsi:type="dcterms:W3CDTF">2023-12-04T11:23:00Z</dcterms:modified>
</cp:coreProperties>
</file>