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01CBD" w14:textId="77777777" w:rsidR="00EC28AC" w:rsidRPr="007A3492" w:rsidRDefault="00EC28AC" w:rsidP="004439A2">
      <w:pPr>
        <w:pStyle w:val="Titolo1"/>
        <w:kinsoku w:val="0"/>
        <w:overflowPunct w:val="0"/>
        <w:ind w:leftChars="0" w:left="0" w:firstLineChars="0" w:firstLine="0"/>
        <w:rPr>
          <w:rFonts w:ascii="Courier New" w:hAnsi="Courier New" w:cs="Courier New"/>
          <w:sz w:val="22"/>
          <w:szCs w:val="20"/>
        </w:rPr>
      </w:pPr>
      <w:bookmarkStart w:id="0" w:name="_GoBack"/>
      <w:bookmarkEnd w:id="0"/>
      <w:r w:rsidRPr="007A3492">
        <w:rPr>
          <w:rFonts w:ascii="Courier New" w:hAnsi="Courier New" w:cs="Courier New"/>
          <w:sz w:val="22"/>
          <w:szCs w:val="20"/>
        </w:rPr>
        <w:t>A</w:t>
      </w:r>
      <w:r w:rsidRPr="007A3492">
        <w:rPr>
          <w:rFonts w:ascii="Courier New" w:hAnsi="Courier New" w:cs="Courier New"/>
          <w:spacing w:val="-1"/>
          <w:sz w:val="22"/>
          <w:szCs w:val="20"/>
        </w:rPr>
        <w:t>L</w:t>
      </w:r>
      <w:r w:rsidRPr="007A3492">
        <w:rPr>
          <w:rFonts w:ascii="Courier New" w:hAnsi="Courier New" w:cs="Courier New"/>
          <w:sz w:val="22"/>
          <w:szCs w:val="20"/>
        </w:rPr>
        <w:t>LE</w:t>
      </w:r>
      <w:r w:rsidRPr="007A3492">
        <w:rPr>
          <w:rFonts w:ascii="Courier New" w:hAnsi="Courier New" w:cs="Courier New"/>
          <w:spacing w:val="1"/>
          <w:sz w:val="22"/>
          <w:szCs w:val="20"/>
        </w:rPr>
        <w:t>G</w:t>
      </w:r>
      <w:r w:rsidRPr="007A3492">
        <w:rPr>
          <w:rFonts w:ascii="Courier New" w:hAnsi="Courier New" w:cs="Courier New"/>
          <w:sz w:val="22"/>
          <w:szCs w:val="20"/>
        </w:rPr>
        <w:t>ATO</w:t>
      </w:r>
      <w:r w:rsidRPr="007A3492">
        <w:rPr>
          <w:rFonts w:ascii="Courier New" w:hAnsi="Courier New" w:cs="Courier New"/>
          <w:spacing w:val="-9"/>
          <w:sz w:val="22"/>
          <w:szCs w:val="20"/>
        </w:rPr>
        <w:t xml:space="preserve"> </w:t>
      </w:r>
      <w:r>
        <w:rPr>
          <w:rFonts w:ascii="Courier New" w:hAnsi="Courier New" w:cs="Courier New"/>
          <w:sz w:val="22"/>
          <w:szCs w:val="20"/>
        </w:rPr>
        <w:t>B</w:t>
      </w:r>
    </w:p>
    <w:p w14:paraId="627B702D" w14:textId="77777777" w:rsidR="00EC28AC" w:rsidRDefault="00EC28AC" w:rsidP="00EC28AC">
      <w:pPr>
        <w:ind w:left="0" w:hanging="2"/>
        <w:jc w:val="right"/>
        <w:rPr>
          <w:rFonts w:ascii="Courier New" w:hAnsi="Courier New" w:cs="Courier New"/>
          <w:b/>
        </w:rPr>
      </w:pPr>
      <w:r w:rsidRPr="00CB32C2">
        <w:rPr>
          <w:rFonts w:ascii="Courier New" w:hAnsi="Courier New" w:cs="Courier New"/>
          <w:b/>
        </w:rPr>
        <w:t>Al Dirigente scolastico</w:t>
      </w:r>
    </w:p>
    <w:p w14:paraId="348B4F4E" w14:textId="77777777" w:rsidR="00EC28AC" w:rsidRPr="00CB32C2" w:rsidRDefault="00EC28AC" w:rsidP="00EC28AC">
      <w:pPr>
        <w:ind w:left="0" w:hanging="2"/>
        <w:jc w:val="right"/>
        <w:rPr>
          <w:rFonts w:ascii="Courier New" w:hAnsi="Courier New" w:cs="Courier New"/>
          <w:b/>
        </w:rPr>
      </w:pPr>
      <w:proofErr w:type="spellStart"/>
      <w:r>
        <w:rPr>
          <w:rFonts w:ascii="Courier New" w:hAnsi="Courier New" w:cs="Courier New"/>
          <w:b/>
        </w:rPr>
        <w:t>Besta</w:t>
      </w:r>
      <w:proofErr w:type="spellEnd"/>
      <w:r>
        <w:rPr>
          <w:rFonts w:ascii="Courier New" w:hAnsi="Courier New" w:cs="Courier New"/>
          <w:b/>
        </w:rPr>
        <w:t xml:space="preserve"> Gloriosi</w:t>
      </w:r>
    </w:p>
    <w:p w14:paraId="5F6E3ED2" w14:textId="77777777" w:rsidR="00EC28AC" w:rsidRPr="00CB32C2" w:rsidRDefault="00EC28AC" w:rsidP="00EC28AC">
      <w:pPr>
        <w:tabs>
          <w:tab w:val="left" w:pos="9498"/>
        </w:tabs>
        <w:spacing w:line="240" w:lineRule="auto"/>
        <w:ind w:left="0" w:hanging="2"/>
        <w:jc w:val="center"/>
        <w:rPr>
          <w:rFonts w:ascii="Courier New" w:hAnsi="Courier New" w:cs="Courier New"/>
          <w:b/>
          <w:bCs/>
          <w:spacing w:val="-4"/>
        </w:rPr>
      </w:pPr>
      <w:r w:rsidRPr="00CB32C2">
        <w:rPr>
          <w:rFonts w:ascii="Courier New" w:hAnsi="Courier New" w:cs="Courier New"/>
          <w:b/>
          <w:bCs/>
          <w:spacing w:val="-4"/>
        </w:rPr>
        <w:t>SCHEDA DI AUTOVALUTAZIONE</w:t>
      </w:r>
    </w:p>
    <w:p w14:paraId="236CF62D" w14:textId="77777777" w:rsidR="00EC28AC" w:rsidRPr="00CB32C2" w:rsidRDefault="00EC28AC" w:rsidP="00EC28AC">
      <w:pPr>
        <w:tabs>
          <w:tab w:val="left" w:pos="9498"/>
        </w:tabs>
        <w:spacing w:line="240" w:lineRule="auto"/>
        <w:ind w:left="0" w:hanging="2"/>
        <w:jc w:val="both"/>
        <w:rPr>
          <w:rFonts w:ascii="Courier New" w:hAnsi="Courier New" w:cs="Courier New"/>
          <w:b/>
          <w:bCs/>
          <w:spacing w:val="-4"/>
        </w:rPr>
      </w:pPr>
      <w:r w:rsidRPr="00CB32C2">
        <w:rPr>
          <w:rFonts w:ascii="Courier New" w:hAnsi="Courier New" w:cs="Courier New"/>
          <w:b/>
          <w:bCs/>
          <w:spacing w:val="-4"/>
        </w:rPr>
        <w:t xml:space="preserve">AVVISO SELEZIONE PER PERSONALE INTERNO PER IL REPERIMENTO DI UN ESPERTO </w:t>
      </w:r>
      <w:r w:rsidR="008F4088">
        <w:rPr>
          <w:rFonts w:ascii="Courier New" w:hAnsi="Courier New" w:cs="Courier New"/>
          <w:b/>
          <w:bCs/>
          <w:spacing w:val="-4"/>
        </w:rPr>
        <w:t>COLLAUDATORE</w:t>
      </w:r>
    </w:p>
    <w:p w14:paraId="262CE7CD" w14:textId="77777777" w:rsidR="00EC28AC" w:rsidRPr="00CB32C2" w:rsidRDefault="00EC28AC" w:rsidP="00EC28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Courier New" w:hAnsi="Courier New" w:cs="Courier New"/>
          <w:b/>
        </w:rPr>
      </w:pPr>
    </w:p>
    <w:p w14:paraId="23C579F1" w14:textId="77777777" w:rsidR="00EC28AC" w:rsidRPr="00CB32C2" w:rsidRDefault="00EC28AC" w:rsidP="00EC28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Courier New" w:hAnsi="Courier New" w:cs="Courier New"/>
          <w:b/>
        </w:rPr>
      </w:pPr>
      <w:r w:rsidRPr="00CB32C2">
        <w:rPr>
          <w:rFonts w:ascii="Courier New" w:hAnsi="Courier New" w:cs="Courier New"/>
          <w:b/>
        </w:rPr>
        <w:t xml:space="preserve">PNRR – Missione 4: Istruzione e ricerca – Componente 1 – Investimento 3.2: Scuola 4.0 – Azione 1 – </w:t>
      </w:r>
      <w:proofErr w:type="spellStart"/>
      <w:r w:rsidRPr="00CB32C2">
        <w:rPr>
          <w:rFonts w:ascii="Courier New" w:hAnsi="Courier New" w:cs="Courier New"/>
          <w:b/>
        </w:rPr>
        <w:t>Next</w:t>
      </w:r>
      <w:proofErr w:type="spellEnd"/>
      <w:r w:rsidRPr="00CB32C2">
        <w:rPr>
          <w:rFonts w:ascii="Courier New" w:hAnsi="Courier New" w:cs="Courier New"/>
          <w:b/>
        </w:rPr>
        <w:t xml:space="preserve"> generation </w:t>
      </w:r>
      <w:proofErr w:type="spellStart"/>
      <w:r w:rsidRPr="00CB32C2">
        <w:rPr>
          <w:rFonts w:ascii="Courier New" w:hAnsi="Courier New" w:cs="Courier New"/>
          <w:b/>
        </w:rPr>
        <w:t>classroom</w:t>
      </w:r>
      <w:proofErr w:type="spellEnd"/>
      <w:r w:rsidRPr="00CB32C2">
        <w:rPr>
          <w:rFonts w:ascii="Courier New" w:hAnsi="Courier New" w:cs="Courier New"/>
          <w:b/>
        </w:rPr>
        <w:t xml:space="preserve"> – Ambie</w:t>
      </w:r>
      <w:r>
        <w:rPr>
          <w:rFonts w:ascii="Courier New" w:hAnsi="Courier New" w:cs="Courier New"/>
          <w:b/>
        </w:rPr>
        <w:t>nti di apprendimento innovativi</w:t>
      </w:r>
      <w:r w:rsidRPr="00CB32C2">
        <w:rPr>
          <w:rFonts w:ascii="Courier New" w:hAnsi="Courier New" w:cs="Courier New"/>
          <w:b/>
        </w:rPr>
        <w:t xml:space="preserve"> </w:t>
      </w:r>
    </w:p>
    <w:p w14:paraId="69E3DD8D" w14:textId="77777777" w:rsidR="00EC28AC" w:rsidRDefault="00EC28AC" w:rsidP="00EC28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Courier New" w:hAnsi="Courier New" w:cs="Courier New"/>
          <w:b/>
        </w:rPr>
      </w:pPr>
      <w:r w:rsidRPr="00664551">
        <w:rPr>
          <w:rFonts w:ascii="Courier New" w:hAnsi="Courier New" w:cs="Courier New"/>
          <w:b/>
        </w:rPr>
        <w:t>Codice</w:t>
      </w:r>
      <w:r w:rsidRPr="007E525D">
        <w:rPr>
          <w:rFonts w:ascii="Courier New" w:hAnsi="Courier New" w:cs="Courier New"/>
          <w:b/>
        </w:rPr>
        <w:t xml:space="preserve"> </w:t>
      </w:r>
      <w:r w:rsidRPr="00107A49">
        <w:rPr>
          <w:rFonts w:ascii="Courier New" w:hAnsi="Courier New" w:cs="Courier New"/>
          <w:b/>
        </w:rPr>
        <w:t>M4C1</w:t>
      </w:r>
      <w:r>
        <w:rPr>
          <w:rFonts w:ascii="Courier New" w:hAnsi="Courier New" w:cs="Courier New"/>
          <w:b/>
        </w:rPr>
        <w:t>/</w:t>
      </w:r>
      <w:r w:rsidRPr="00107A49">
        <w:rPr>
          <w:rFonts w:ascii="Courier New" w:hAnsi="Courier New" w:cs="Courier New"/>
          <w:b/>
        </w:rPr>
        <w:t>3.2-2022-961-P-23532</w:t>
      </w:r>
    </w:p>
    <w:p w14:paraId="65B7639B" w14:textId="77777777" w:rsidR="00EC28AC" w:rsidRPr="00664551" w:rsidRDefault="00EC28AC" w:rsidP="00EC28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Chars="0" w:left="0" w:firstLineChars="0" w:firstLine="0"/>
        <w:jc w:val="both"/>
        <w:rPr>
          <w:rFonts w:ascii="Courier New" w:hAnsi="Courier New" w:cs="Courier New"/>
          <w:b/>
        </w:rPr>
      </w:pPr>
      <w:r w:rsidRPr="00107A49">
        <w:rPr>
          <w:rFonts w:ascii="Courier New" w:hAnsi="Courier New" w:cs="Courier New"/>
          <w:b/>
        </w:rPr>
        <w:t>CUP: F24D22003230006</w:t>
      </w:r>
    </w:p>
    <w:p w14:paraId="4775150A" w14:textId="77777777" w:rsidR="00EC28AC" w:rsidRDefault="00EC28AC" w:rsidP="00EC28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ourier New" w:hAnsi="Courier New" w:cs="Courier New"/>
          <w:b/>
          <w:color w:val="000000"/>
        </w:rPr>
      </w:pPr>
    </w:p>
    <w:tbl>
      <w:tblPr>
        <w:tblW w:w="10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3"/>
        <w:gridCol w:w="3026"/>
        <w:gridCol w:w="1634"/>
      </w:tblGrid>
      <w:tr w:rsidR="00EC28AC" w14:paraId="01109F4E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B4F167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Titolo di accesso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9DF547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D77E2E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AUTOV.</w:t>
            </w:r>
          </w:p>
        </w:tc>
      </w:tr>
      <w:tr w:rsidR="00EC28AC" w14:paraId="26A13869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18B9" w14:textId="77777777" w:rsidR="00EC28AC" w:rsidRDefault="00EC28AC" w:rsidP="009430ED">
            <w:pPr>
              <w:spacing w:before="126" w:line="252" w:lineRule="auto"/>
              <w:ind w:left="0" w:right="288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Laurea MAGISTRALE/SPECIALISTICA/VECCHIO ORDINAMENTO in Ingegneria e/o in Architettura e/o equipollenti e/o Diploma di Perito Industriale </w:t>
            </w:r>
          </w:p>
          <w:p w14:paraId="4C0D638C" w14:textId="77777777" w:rsidR="00EC28AC" w:rsidRDefault="00EC28AC" w:rsidP="009430ED">
            <w:pPr>
              <w:spacing w:before="126" w:line="252" w:lineRule="auto"/>
              <w:ind w:left="0" w:right="288" w:hanging="2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Iscrizione all’ordine professionale di appartenenza obbligatoria</w:t>
            </w:r>
          </w:p>
          <w:p w14:paraId="38B0DE48" w14:textId="77777777" w:rsidR="00EC28AC" w:rsidRDefault="00EC28AC" w:rsidP="009430ED">
            <w:pPr>
              <w:tabs>
                <w:tab w:val="left" w:pos="6063"/>
              </w:tabs>
              <w:spacing w:before="126" w:line="252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43A0" w14:textId="77777777" w:rsidR="00EC28AC" w:rsidRDefault="00EC28AC" w:rsidP="009430ED">
            <w:pPr>
              <w:spacing w:before="126" w:line="252" w:lineRule="auto"/>
              <w:ind w:left="0" w:right="650" w:hanging="2"/>
              <w:jc w:val="right"/>
              <w:rPr>
                <w:rFonts w:ascii="Courier New" w:eastAsia="Times New Roman" w:hAnsi="Courier New" w:cs="Courier New"/>
                <w:b/>
              </w:rPr>
            </w:pPr>
          </w:p>
          <w:p w14:paraId="2CCB384E" w14:textId="77777777" w:rsidR="00EC28AC" w:rsidRDefault="00EC28AC" w:rsidP="009430ED">
            <w:pPr>
              <w:spacing w:before="126" w:line="252" w:lineRule="auto"/>
              <w:ind w:left="0" w:hanging="2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Titolo di accesso</w:t>
            </w:r>
          </w:p>
          <w:p w14:paraId="0B3BC076" w14:textId="77777777" w:rsidR="00EC28AC" w:rsidRDefault="00EC28AC" w:rsidP="009430ED">
            <w:pPr>
              <w:spacing w:before="126" w:after="200" w:line="252" w:lineRule="auto"/>
              <w:ind w:left="0" w:right="650" w:hanging="2"/>
              <w:jc w:val="right"/>
              <w:rPr>
                <w:rFonts w:ascii="Courier New" w:eastAsia="Times New Roman" w:hAnsi="Courier New" w:cs="Courier New"/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2438" w14:textId="77777777" w:rsidR="00EC28AC" w:rsidRDefault="00EC28AC" w:rsidP="009430ED">
            <w:pPr>
              <w:spacing w:before="126" w:line="252" w:lineRule="auto"/>
              <w:ind w:left="0" w:right="650" w:hanging="2"/>
              <w:jc w:val="right"/>
              <w:rPr>
                <w:rFonts w:ascii="Courier New" w:eastAsia="Times New Roman" w:hAnsi="Courier New" w:cs="Courier New"/>
                <w:b/>
              </w:rPr>
            </w:pPr>
          </w:p>
        </w:tc>
      </w:tr>
      <w:tr w:rsidR="00EC28AC" w14:paraId="695E06D1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A6B4" w14:textId="77777777" w:rsidR="00EC28AC" w:rsidRDefault="00EC28AC" w:rsidP="009430ED">
            <w:pPr>
              <w:spacing w:before="126" w:after="200" w:line="252" w:lineRule="auto"/>
              <w:ind w:left="0" w:right="-40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Laurea Magistrale/Specialistica o Vecchio ordinamento in Ingegneria e/o in Architettura e/o equipollenti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09DA" w14:textId="77777777" w:rsidR="00EC28AC" w:rsidRDefault="00EC28AC" w:rsidP="009430ED">
            <w:pPr>
              <w:spacing w:before="126" w:line="252" w:lineRule="auto"/>
              <w:ind w:left="0" w:right="-24" w:hanging="2"/>
              <w:jc w:val="right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MAX 10 punti</w:t>
            </w:r>
          </w:p>
          <w:p w14:paraId="0EFDCE75" w14:textId="77777777" w:rsidR="00EC28AC" w:rsidRDefault="00EC28AC" w:rsidP="009430ED">
            <w:pPr>
              <w:spacing w:before="126" w:line="252" w:lineRule="auto"/>
              <w:ind w:left="0" w:right="-24" w:hanging="2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110 Lode  10 punti</w:t>
            </w:r>
          </w:p>
          <w:p w14:paraId="39E62550" w14:textId="77777777" w:rsidR="00EC28AC" w:rsidRDefault="00EC28AC" w:rsidP="009430ED">
            <w:pPr>
              <w:spacing w:before="126" w:line="252" w:lineRule="auto"/>
              <w:ind w:left="0" w:right="-24" w:hanging="2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 106 a 110  8 punti</w:t>
            </w:r>
          </w:p>
          <w:p w14:paraId="4D323A7D" w14:textId="77777777" w:rsidR="00EC28AC" w:rsidRDefault="00EC28AC" w:rsidP="009430ED">
            <w:pPr>
              <w:spacing w:before="126" w:line="252" w:lineRule="auto"/>
              <w:ind w:left="0" w:right="-24" w:hanging="2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 100 a 105 7 punti</w:t>
            </w:r>
          </w:p>
          <w:p w14:paraId="1AFAB1BE" w14:textId="77777777" w:rsidR="00EC28AC" w:rsidRDefault="00EC28AC" w:rsidP="009430ED">
            <w:pPr>
              <w:spacing w:before="126" w:line="252" w:lineRule="auto"/>
              <w:ind w:left="0" w:right="-24" w:hanging="2"/>
              <w:jc w:val="right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 66 a 99  6 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81D2" w14:textId="77777777" w:rsidR="00EC28AC" w:rsidRDefault="00EC28AC" w:rsidP="009430ED">
            <w:pPr>
              <w:spacing w:before="126" w:line="252" w:lineRule="auto"/>
              <w:ind w:left="0" w:right="650" w:hanging="2"/>
              <w:jc w:val="right"/>
              <w:rPr>
                <w:rFonts w:ascii="Courier New" w:hAnsi="Courier New" w:cs="Courier New"/>
                <w:b/>
              </w:rPr>
            </w:pPr>
          </w:p>
        </w:tc>
      </w:tr>
      <w:tr w:rsidR="00EC28AC" w14:paraId="29CA731F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5C3D" w14:textId="77777777" w:rsidR="00EC28AC" w:rsidRDefault="00EC28AC" w:rsidP="009430ED">
            <w:pPr>
              <w:spacing w:before="126" w:after="200" w:line="252" w:lineRule="auto"/>
              <w:ind w:left="0" w:right="650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Diploma di Perito Industriale (in alternativa alla Laurea- il punteggio non è cumulabile con quello della Laurea)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619C" w14:textId="77777777" w:rsidR="00EC28AC" w:rsidRDefault="00EC28AC" w:rsidP="009430ED">
            <w:pPr>
              <w:spacing w:before="126" w:after="200" w:line="252" w:lineRule="auto"/>
              <w:ind w:left="0" w:right="-24" w:hanging="2"/>
              <w:jc w:val="right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5 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6227" w14:textId="77777777" w:rsidR="00EC28AC" w:rsidRDefault="00EC28AC" w:rsidP="009430ED">
            <w:pPr>
              <w:spacing w:before="126" w:after="200" w:line="252" w:lineRule="auto"/>
              <w:ind w:left="0" w:hanging="2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EC28AC" w14:paraId="5B94A126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AF36F7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Master e/o Corsi di specializzazione inerenti il settore Informatico tenuti da università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DC7F3E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0A3B60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EC28AC" w14:paraId="09948126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0F62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4 punti per ogni Master e/o Corso di specializzazione della durata minima di 1 anno  o 1200 ore inerente le Tecnologie  Informatiche (si valuta un solo titolo)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27F9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MAX 4 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6196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EC28AC" w14:paraId="6E827063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2B577D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 xml:space="preserve">Corsi di specializzazione e/o aggiornamento </w:t>
            </w:r>
            <w:r>
              <w:rPr>
                <w:rFonts w:ascii="Courier New" w:hAnsi="Courier New" w:cs="Courier New"/>
                <w:b/>
                <w:bCs/>
              </w:rPr>
              <w:lastRenderedPageBreak/>
              <w:t>Informatica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C8113B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lastRenderedPageBreak/>
              <w:t>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49CE77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EC28AC" w14:paraId="57F00B0E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78E8" w14:textId="77777777" w:rsidR="00EC28AC" w:rsidRDefault="00EC28AC" w:rsidP="009430ED">
            <w:pPr>
              <w:spacing w:line="252" w:lineRule="auto"/>
              <w:ind w:leftChars="0" w:left="2" w:right="650" w:hanging="2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lastRenderedPageBreak/>
              <w:t>Certificazioni Informatiche di base riconosciute dal MIM</w:t>
            </w:r>
          </w:p>
          <w:p w14:paraId="35112856" w14:textId="77777777" w:rsidR="00EC28AC" w:rsidRDefault="00EC28AC" w:rsidP="009430ED">
            <w:pPr>
              <w:spacing w:line="252" w:lineRule="auto"/>
              <w:ind w:leftChars="0" w:left="2" w:right="650" w:hanging="2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(AICA, EIPASS, MICROSOFT, PEKIT)</w:t>
            </w:r>
          </w:p>
          <w:p w14:paraId="6E452CBA" w14:textId="77777777" w:rsidR="00EC28AC" w:rsidRDefault="00EC28AC" w:rsidP="009430ED">
            <w:pPr>
              <w:spacing w:before="126" w:line="252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Punti 1 per ogni certificazione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D254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MAX 3 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DCFA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EC28AC" w14:paraId="50F93F52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06AF" w14:textId="77777777" w:rsidR="00EC28AC" w:rsidRDefault="00EC28AC" w:rsidP="009430ED">
            <w:pPr>
              <w:spacing w:line="252" w:lineRule="auto"/>
              <w:ind w:leftChars="0" w:left="2" w:right="650" w:hanging="2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Certificazioni Informatiche avanzate riconosciute dal MIM</w:t>
            </w:r>
          </w:p>
          <w:p w14:paraId="233E35F4" w14:textId="77777777" w:rsidR="00EC28AC" w:rsidRDefault="00EC28AC" w:rsidP="009430ED">
            <w:pPr>
              <w:spacing w:line="252" w:lineRule="auto"/>
              <w:ind w:leftChars="0" w:left="2" w:right="650" w:hanging="2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(AICA, EIPASS, MICROSOFT, PEKIT)</w:t>
            </w:r>
          </w:p>
          <w:p w14:paraId="24A884F8" w14:textId="77777777" w:rsidR="00EC28AC" w:rsidRDefault="00EC28AC" w:rsidP="009430ED">
            <w:pPr>
              <w:spacing w:before="126" w:line="252" w:lineRule="auto"/>
              <w:ind w:left="0" w:right="650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Punti 0,5 per ogni certificazione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E1D4" w14:textId="77777777" w:rsidR="00EC28AC" w:rsidRDefault="00EC28AC" w:rsidP="009430ED">
            <w:pPr>
              <w:spacing w:line="252" w:lineRule="auto"/>
              <w:ind w:leftChars="0" w:left="2" w:right="650" w:hanging="2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MAX 6 punti</w:t>
            </w:r>
          </w:p>
          <w:p w14:paraId="134163A6" w14:textId="77777777" w:rsidR="00EC28AC" w:rsidRDefault="00EC28AC" w:rsidP="009430ED">
            <w:pPr>
              <w:spacing w:before="126" w:after="200" w:line="252" w:lineRule="auto"/>
              <w:ind w:left="0" w:right="650" w:hanging="2"/>
              <w:jc w:val="right"/>
              <w:rPr>
                <w:rFonts w:ascii="Courier New" w:eastAsia="Times New Roman" w:hAnsi="Courier New" w:cs="Courier New"/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A4DB" w14:textId="77777777" w:rsidR="00EC28AC" w:rsidRDefault="00EC28AC" w:rsidP="009430ED">
            <w:pPr>
              <w:spacing w:before="126" w:after="200" w:line="252" w:lineRule="auto"/>
              <w:ind w:left="0" w:right="650" w:hanging="2"/>
              <w:jc w:val="right"/>
              <w:rPr>
                <w:rFonts w:ascii="Courier New" w:hAnsi="Courier New" w:cs="Courier New"/>
                <w:b/>
              </w:rPr>
            </w:pPr>
          </w:p>
        </w:tc>
      </w:tr>
      <w:tr w:rsidR="00EC28AC" w14:paraId="2D72439B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FF1DDC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Certificazioni linguistiche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293812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58D864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Cs/>
              </w:rPr>
            </w:pPr>
          </w:p>
        </w:tc>
      </w:tr>
      <w:tr w:rsidR="00EC28AC" w14:paraId="7B507DA5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4B88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Certificazione sulla lingua inglese, rilasciata da enti riconosciuti dal MIM</w:t>
            </w:r>
          </w:p>
          <w:p w14:paraId="5496590D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MAX 4 punti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2DDA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Livello B1 = 2 punti</w:t>
            </w:r>
          </w:p>
          <w:p w14:paraId="7462CDC6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Livello B2 = 3 punti</w:t>
            </w:r>
          </w:p>
          <w:p w14:paraId="0D7D0D02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</w:rPr>
              <w:t>Livello C1 = 4 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C4BF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EC28AC" w14:paraId="747443A0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F10DDD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 xml:space="preserve">Esperienze professionali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ADB8EC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9BDCDA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EC28AC" w14:paraId="6B36D508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4650" w14:textId="77777777" w:rsidR="00EC28AC" w:rsidRDefault="00EC28AC" w:rsidP="009430ED">
            <w:pPr>
              <w:spacing w:before="126" w:after="200" w:line="252" w:lineRule="auto"/>
              <w:ind w:left="0" w:right="53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Pregresse esperienze, in qualità di </w:t>
            </w:r>
            <w:r w:rsidR="008F4088">
              <w:rPr>
                <w:rFonts w:ascii="Courier New" w:hAnsi="Courier New" w:cs="Courier New"/>
                <w:b/>
              </w:rPr>
              <w:t>collaudatore</w:t>
            </w:r>
            <w:r>
              <w:rPr>
                <w:rFonts w:ascii="Courier New" w:hAnsi="Courier New" w:cs="Courier New"/>
                <w:b/>
              </w:rPr>
              <w:t>, nell’ambito di progetti europei PON/FESR presso scuole pubbliche o paritarie (da documentare con contratti e/o ordini/ incarichi/documenti contabili)</w:t>
            </w:r>
          </w:p>
          <w:p w14:paraId="34BD4833" w14:textId="77777777" w:rsidR="00EC28AC" w:rsidRDefault="00EC28AC" w:rsidP="009430ED">
            <w:pPr>
              <w:spacing w:before="126" w:line="252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Punti 0,5 per ogni esperienza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9DE6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MAX 25 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646F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EC28AC" w14:paraId="12071DC2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8486" w14:textId="77777777" w:rsidR="00EC28AC" w:rsidRDefault="00EC28AC" w:rsidP="009430ED">
            <w:pPr>
              <w:spacing w:before="126" w:after="200" w:line="252" w:lineRule="auto"/>
              <w:ind w:left="0" w:right="53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Pregresse esperienze, in qualità di </w:t>
            </w:r>
            <w:r w:rsidR="008F4088">
              <w:rPr>
                <w:rFonts w:ascii="Courier New" w:hAnsi="Courier New" w:cs="Courier New"/>
                <w:b/>
              </w:rPr>
              <w:t>progettista</w:t>
            </w:r>
            <w:r>
              <w:rPr>
                <w:rFonts w:ascii="Courier New" w:hAnsi="Courier New" w:cs="Courier New"/>
                <w:b/>
              </w:rPr>
              <w:t>, nell’ambito di progetti europei PON/FESR presso scuole pubbliche o paritarie (da documentare con contratti e/o ordini/ documenti contabili)</w:t>
            </w:r>
          </w:p>
          <w:p w14:paraId="1CC3E2D2" w14:textId="77777777" w:rsidR="00EC28AC" w:rsidRDefault="00EC28AC" w:rsidP="009430ED">
            <w:pPr>
              <w:spacing w:before="126" w:line="252" w:lineRule="auto"/>
              <w:ind w:left="0" w:hanging="2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Punti 0,5 per ogni esperienza</w:t>
            </w:r>
          </w:p>
          <w:p w14:paraId="21E15979" w14:textId="77777777" w:rsidR="00EC28AC" w:rsidRDefault="00EC28AC" w:rsidP="009430ED">
            <w:pPr>
              <w:spacing w:before="126" w:after="200" w:line="252" w:lineRule="auto"/>
              <w:ind w:left="0" w:right="-40" w:hanging="2"/>
              <w:jc w:val="center"/>
              <w:rPr>
                <w:rFonts w:ascii="Courier New" w:eastAsia="Times New Roman" w:hAnsi="Courier New" w:cs="Courier New"/>
                <w:b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3FDC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MAX 15 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D102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EC28AC" w14:paraId="102B1952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61D6" w14:textId="77777777" w:rsidR="00EC28AC" w:rsidRDefault="00EC28AC" w:rsidP="009430ED">
            <w:pPr>
              <w:spacing w:after="0" w:line="252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Responsabile di Ufficio Tecnico all’interno di Istituti Scolastici </w:t>
            </w:r>
          </w:p>
          <w:p w14:paraId="3A6F17B9" w14:textId="77777777" w:rsidR="00EC28AC" w:rsidRDefault="008F4088" w:rsidP="009430ED">
            <w:pPr>
              <w:spacing w:after="0" w:line="252" w:lineRule="auto"/>
              <w:ind w:left="0" w:hanging="2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(</w:t>
            </w:r>
            <w:r w:rsidR="00EC28AC">
              <w:rPr>
                <w:rFonts w:ascii="Courier New" w:hAnsi="Courier New" w:cs="Courier New"/>
                <w:b/>
              </w:rPr>
              <w:t>Istituti Tecnici e/o Professionali)</w:t>
            </w:r>
          </w:p>
          <w:p w14:paraId="52EDEAE6" w14:textId="77777777" w:rsidR="00EC28AC" w:rsidRDefault="00EC28AC" w:rsidP="009430ED">
            <w:pPr>
              <w:spacing w:after="0" w:line="252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Punti 5 per ogni incarico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5977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</w:rPr>
              <w:t>Max</w:t>
            </w:r>
            <w:proofErr w:type="spellEnd"/>
            <w:r>
              <w:rPr>
                <w:rFonts w:ascii="Courier New" w:hAnsi="Courier New" w:cs="Courier New"/>
                <w:b/>
                <w:bCs/>
              </w:rPr>
              <w:t xml:space="preserve"> 10 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F0E3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EC28AC" w14:paraId="3558099F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24FF" w14:textId="77777777" w:rsidR="00EC28AC" w:rsidRDefault="00EC28AC" w:rsidP="009430ED">
            <w:pPr>
              <w:spacing w:before="126" w:after="200" w:line="252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 punto per ogni incarico di Figura di Supporto gestionale in progetti europei svolto in scuole pubbliche o paritarie (da documentare con contratti e/o ordini/ documenti contabili)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2C0B" w14:textId="77777777" w:rsidR="00EC28AC" w:rsidRDefault="00EC28AC" w:rsidP="009430ED">
            <w:pPr>
              <w:spacing w:before="126" w:after="200" w:line="252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</w:rPr>
            </w:pPr>
            <w:proofErr w:type="spellStart"/>
            <w:r>
              <w:rPr>
                <w:rFonts w:ascii="Courier New" w:hAnsi="Courier New" w:cs="Courier New"/>
                <w:b/>
              </w:rPr>
              <w:t>Max</w:t>
            </w:r>
            <w:proofErr w:type="spellEnd"/>
            <w:r>
              <w:rPr>
                <w:rFonts w:ascii="Courier New" w:hAnsi="Courier New" w:cs="Courier New"/>
                <w:b/>
              </w:rPr>
              <w:t xml:space="preserve"> 10 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80EF" w14:textId="77777777" w:rsidR="00EC28AC" w:rsidRDefault="00EC28AC" w:rsidP="009430ED">
            <w:pPr>
              <w:spacing w:before="126" w:after="200" w:line="252" w:lineRule="auto"/>
              <w:ind w:left="0" w:hanging="2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EC28AC" w14:paraId="55A687D5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E677" w14:textId="77777777" w:rsidR="00EC28AC" w:rsidRDefault="00EC28AC" w:rsidP="009430ED">
            <w:pPr>
              <w:spacing w:before="126" w:after="200" w:line="252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1 punto per ogni incarico quale figura del team di progettazione Piani FSE e/o di  </w:t>
            </w:r>
            <w:r>
              <w:rPr>
                <w:rFonts w:ascii="Courier New" w:hAnsi="Courier New" w:cs="Courier New"/>
                <w:b/>
              </w:rPr>
              <w:lastRenderedPageBreak/>
              <w:t>infrastruttura FESR nella programmazione 2014/2020 (da documentare con incarichi/ contratti e/o ordini/ e/o documenti contabili)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2490" w14:textId="77777777" w:rsidR="00EC28AC" w:rsidRDefault="00EC28AC" w:rsidP="009430ED">
            <w:pPr>
              <w:pStyle w:val="TableParagraph"/>
              <w:kinsoku w:val="0"/>
              <w:overflowPunct w:val="0"/>
              <w:spacing w:before="126" w:after="200" w:line="252" w:lineRule="auto"/>
              <w:ind w:left="-1"/>
              <w:jc w:val="center"/>
              <w:rPr>
                <w:rFonts w:ascii="Courier New" w:hAnsi="Courier New" w:cs="Courier New"/>
                <w:b/>
              </w:rPr>
            </w:pPr>
            <w:proofErr w:type="spellStart"/>
            <w:r>
              <w:rPr>
                <w:rFonts w:ascii="Courier New" w:hAnsi="Courier New" w:cs="Courier New"/>
                <w:b/>
              </w:rPr>
              <w:lastRenderedPageBreak/>
              <w:t>Max</w:t>
            </w:r>
            <w:proofErr w:type="spellEnd"/>
            <w:r>
              <w:rPr>
                <w:rFonts w:ascii="Courier New" w:hAnsi="Courier New" w:cs="Courier New"/>
                <w:b/>
              </w:rPr>
              <w:t xml:space="preserve"> 10 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B780" w14:textId="77777777" w:rsidR="00EC28AC" w:rsidRDefault="00EC28AC" w:rsidP="009430ED">
            <w:pPr>
              <w:pStyle w:val="TableParagraph"/>
              <w:kinsoku w:val="0"/>
              <w:overflowPunct w:val="0"/>
              <w:spacing w:before="126" w:after="200" w:line="252" w:lineRule="auto"/>
              <w:ind w:left="-1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EC28AC" w14:paraId="5832E3BC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EA84" w14:textId="77777777" w:rsidR="00EC28AC" w:rsidRDefault="00EC28AC" w:rsidP="009430ED">
            <w:pPr>
              <w:spacing w:before="126" w:after="200" w:line="252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lastRenderedPageBreak/>
              <w:t>1 punto per ogni incarico di Animatore Digitale  in scuole pubbliche (da documentare con lettera d’incarico)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B8A0" w14:textId="77777777" w:rsidR="00EC28AC" w:rsidRDefault="00EC28AC" w:rsidP="009430ED">
            <w:pPr>
              <w:spacing w:before="126" w:after="200" w:line="252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</w:rPr>
            </w:pPr>
            <w:proofErr w:type="spellStart"/>
            <w:r>
              <w:rPr>
                <w:rFonts w:ascii="Courier New" w:hAnsi="Courier New" w:cs="Courier New"/>
                <w:b/>
              </w:rPr>
              <w:t>Max</w:t>
            </w:r>
            <w:proofErr w:type="spellEnd"/>
            <w:r>
              <w:rPr>
                <w:rFonts w:ascii="Courier New" w:hAnsi="Courier New" w:cs="Courier New"/>
                <w:b/>
              </w:rPr>
              <w:t xml:space="preserve"> 2 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908B" w14:textId="77777777" w:rsidR="00EC28AC" w:rsidRDefault="00EC28AC" w:rsidP="009430ED">
            <w:pPr>
              <w:spacing w:before="126" w:after="200" w:line="252" w:lineRule="auto"/>
              <w:ind w:left="0" w:hanging="2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EC28AC" w14:paraId="7AFFE4E9" w14:textId="77777777" w:rsidTr="009430ED">
        <w:trPr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88D3" w14:textId="77777777" w:rsidR="00EC28AC" w:rsidRDefault="00EC28AC" w:rsidP="009430ED">
            <w:pPr>
              <w:spacing w:before="126" w:after="200" w:line="252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 punto per ogni incarico svolto presso questa amministrazione valutato positivamente</w:t>
            </w:r>
            <w:r>
              <w:rPr>
                <w:rFonts w:ascii="Courier New" w:hAnsi="Courier New" w:cs="Courier New"/>
                <w:b/>
              </w:rPr>
              <w:tab/>
            </w:r>
            <w:r>
              <w:rPr>
                <w:rFonts w:ascii="Courier New" w:hAnsi="Courier New" w:cs="Courier New"/>
                <w:b/>
              </w:rPr>
              <w:tab/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E536" w14:textId="77777777" w:rsidR="00EC28AC" w:rsidRDefault="00EC28AC" w:rsidP="009430ED">
            <w:pPr>
              <w:pStyle w:val="TableParagraph"/>
              <w:kinsoku w:val="0"/>
              <w:overflowPunct w:val="0"/>
              <w:spacing w:before="126" w:after="200" w:line="252" w:lineRule="auto"/>
              <w:ind w:left="-1"/>
              <w:jc w:val="center"/>
              <w:rPr>
                <w:rFonts w:ascii="Courier New" w:hAnsi="Courier New" w:cs="Courier New"/>
                <w:b/>
              </w:rPr>
            </w:pPr>
            <w:proofErr w:type="spellStart"/>
            <w:r>
              <w:rPr>
                <w:rFonts w:ascii="Courier New" w:hAnsi="Courier New" w:cs="Courier New"/>
                <w:b/>
              </w:rPr>
              <w:t>Max</w:t>
            </w:r>
            <w:proofErr w:type="spellEnd"/>
            <w:r>
              <w:rPr>
                <w:rFonts w:ascii="Courier New" w:hAnsi="Courier New" w:cs="Courier New"/>
                <w:b/>
              </w:rPr>
              <w:t xml:space="preserve"> 1 punto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2B4B" w14:textId="77777777" w:rsidR="00EC28AC" w:rsidRDefault="00EC28AC" w:rsidP="009430ED">
            <w:pPr>
              <w:pStyle w:val="TableParagraph"/>
              <w:kinsoku w:val="0"/>
              <w:overflowPunct w:val="0"/>
              <w:spacing w:before="126" w:after="200" w:line="252" w:lineRule="auto"/>
              <w:ind w:left="-1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EC28AC" w14:paraId="680F082B" w14:textId="77777777" w:rsidTr="009430ED">
        <w:trPr>
          <w:trHeight w:val="744"/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CAD6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  <w:sz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</w:rPr>
              <w:t>Punteggio Totale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47E3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eastAsia="Times New Roman" w:hAnsi="Courier New" w:cs="Courier New"/>
                <w:b/>
                <w:bCs/>
                <w:sz w:val="21"/>
              </w:rPr>
            </w:pPr>
            <w:r>
              <w:rPr>
                <w:rFonts w:ascii="Courier New" w:hAnsi="Courier New" w:cs="Courier New"/>
                <w:b/>
                <w:bCs/>
              </w:rPr>
              <w:t>100 Punti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A8A2" w14:textId="77777777" w:rsidR="00EC28AC" w:rsidRDefault="00EC28AC" w:rsidP="009430ED">
            <w:pPr>
              <w:spacing w:line="276" w:lineRule="auto"/>
              <w:ind w:left="0" w:hanging="2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</w:tbl>
    <w:p w14:paraId="23B9581A" w14:textId="77777777" w:rsidR="00EC28AC" w:rsidRDefault="00EC28AC" w:rsidP="00EC28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ourier New" w:hAnsi="Courier New" w:cs="Courier New"/>
          <w:b/>
          <w:color w:val="000000"/>
        </w:rPr>
      </w:pPr>
    </w:p>
    <w:p w14:paraId="1875A84D" w14:textId="77777777" w:rsidR="00EC28AC" w:rsidRDefault="00EC28AC" w:rsidP="00EC28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ourier New" w:hAnsi="Courier New" w:cs="Courier New"/>
          <w:b/>
          <w:color w:val="000000"/>
        </w:rPr>
      </w:pPr>
    </w:p>
    <w:p w14:paraId="31372F8C" w14:textId="2EFFF9ED" w:rsidR="00EC28AC" w:rsidRDefault="00A24A00" w:rsidP="00EC28AC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b/>
        </w:rPr>
      </w:pPr>
      <w:r>
        <w:rPr>
          <w:b/>
        </w:rPr>
        <w:t>Data________________                                                                   Firma___________________________</w:t>
      </w:r>
    </w:p>
    <w:sectPr w:rsidR="00EC28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80DE2" w14:textId="77777777" w:rsidR="00CD77AF" w:rsidRDefault="00CD77A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81EC67C" w14:textId="77777777" w:rsidR="00CD77AF" w:rsidRDefault="00CD77A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B0564" w14:textId="77777777" w:rsidR="001436CF" w:rsidRDefault="001436CF" w:rsidP="00FA7F6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E7725" w14:textId="77777777" w:rsidR="001436CF" w:rsidRDefault="001436CF" w:rsidP="00FA7F68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9F404" w14:textId="77777777" w:rsidR="001436CF" w:rsidRDefault="001436CF" w:rsidP="00FA7F6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53616" w14:textId="77777777" w:rsidR="00CD77AF" w:rsidRDefault="00CD77A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78AFF0C" w14:textId="77777777" w:rsidR="00CD77AF" w:rsidRDefault="00CD77A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8C534" w14:textId="77777777" w:rsidR="001436CF" w:rsidRDefault="001436CF" w:rsidP="00FA7F6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46354" w14:textId="77777777" w:rsidR="001436CF" w:rsidRDefault="00EC28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 wp14:anchorId="5F5AE837" wp14:editId="3D8B746D">
          <wp:extent cx="6120130" cy="2571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336A8" w14:textId="77777777" w:rsidR="001436CF" w:rsidRDefault="001436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92BBC" w14:textId="77777777" w:rsidR="001436CF" w:rsidRDefault="001436CF" w:rsidP="00FA7F68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hanging="348"/>
      </w:pPr>
      <w:rPr>
        <w:rFonts w:ascii="Times New Roman" w:hAnsi="Times New Roman" w:cs="Times New Roman"/>
        <w:b/>
        <w:bCs/>
        <w:i/>
        <w:iCs/>
        <w:spacing w:val="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hanging="348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709"/>
      </w:pPr>
      <w:rPr>
        <w:rFonts w:ascii="Book Antiqua" w:hAnsi="Book Antiqua" w:cs="Book Antiqu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numFmt w:val="bullet"/>
      <w:lvlText w:val="-"/>
      <w:lvlJc w:val="left"/>
      <w:pPr>
        <w:ind w:hanging="159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hanging="142"/>
      </w:pPr>
      <w:rPr>
        <w:rFonts w:ascii="Arial" w:hAnsi="Arial"/>
        <w:b w:val="0"/>
        <w:w w:val="127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hanging="284"/>
      </w:pPr>
      <w:rPr>
        <w:rFonts w:ascii="Garamond" w:hAnsi="Garamond" w:cs="Garamond"/>
        <w:b w:val="0"/>
        <w:bCs w:val="0"/>
        <w:w w:val="97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hanging="284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hanging="351"/>
      </w:pPr>
      <w:rPr>
        <w:rFonts w:ascii="Book Antiqua" w:hAnsi="Book Antiqua" w:cs="Book Antiqu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1AC5509"/>
    <w:multiLevelType w:val="hybridMultilevel"/>
    <w:tmpl w:val="C8BA217C"/>
    <w:lvl w:ilvl="0" w:tplc="A4F245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3456B3"/>
    <w:multiLevelType w:val="hybridMultilevel"/>
    <w:tmpl w:val="BFC8F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460352"/>
    <w:multiLevelType w:val="hybridMultilevel"/>
    <w:tmpl w:val="20548A68"/>
    <w:lvl w:ilvl="0" w:tplc="FFFFFFFF">
      <w:start w:val="1"/>
      <w:numFmt w:val="lowerLetter"/>
      <w:lvlText w:val="%1)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1" w:tplc="FFFFFFFF">
      <w:start w:val="1"/>
      <w:numFmt w:val="decimal"/>
      <w:lvlText w:val="%2-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9">
    <w:nsid w:val="05AA775B"/>
    <w:multiLevelType w:val="hybridMultilevel"/>
    <w:tmpl w:val="3F88A6D2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>
    <w:nsid w:val="0B17326D"/>
    <w:multiLevelType w:val="hybridMultilevel"/>
    <w:tmpl w:val="8DC2CF16"/>
    <w:lvl w:ilvl="0" w:tplc="4FA863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0529F0"/>
    <w:multiLevelType w:val="hybridMultilevel"/>
    <w:tmpl w:val="305A667C"/>
    <w:lvl w:ilvl="0" w:tplc="1D6E6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15301E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66751D"/>
    <w:multiLevelType w:val="hybridMultilevel"/>
    <w:tmpl w:val="78D04BD2"/>
    <w:lvl w:ilvl="0" w:tplc="A4F24534">
      <w:numFmt w:val="bullet"/>
      <w:lvlText w:val="-"/>
      <w:lvlJc w:val="left"/>
      <w:pPr>
        <w:ind w:left="71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>
    <w:nsid w:val="1A8B0494"/>
    <w:multiLevelType w:val="hybridMultilevel"/>
    <w:tmpl w:val="B36CC94C"/>
    <w:lvl w:ilvl="0" w:tplc="A4F24534">
      <w:numFmt w:val="bullet"/>
      <w:lvlText w:val="-"/>
      <w:lvlJc w:val="left"/>
      <w:pPr>
        <w:ind w:left="1226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5">
    <w:nsid w:val="1D1C651E"/>
    <w:multiLevelType w:val="hybridMultilevel"/>
    <w:tmpl w:val="1B8C30C4"/>
    <w:lvl w:ilvl="0" w:tplc="04100005">
      <w:start w:val="1"/>
      <w:numFmt w:val="bullet"/>
      <w:lvlText w:val=""/>
      <w:lvlJc w:val="left"/>
      <w:pPr>
        <w:ind w:left="122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6">
    <w:nsid w:val="26A84723"/>
    <w:multiLevelType w:val="hybridMultilevel"/>
    <w:tmpl w:val="A32EBE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4D01C0"/>
    <w:multiLevelType w:val="hybridMultilevel"/>
    <w:tmpl w:val="8E668B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E22CE"/>
    <w:multiLevelType w:val="multilevel"/>
    <w:tmpl w:val="D2D862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33725A7A"/>
    <w:multiLevelType w:val="hybridMultilevel"/>
    <w:tmpl w:val="61BAAE2E"/>
    <w:lvl w:ilvl="0" w:tplc="568E056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AD2B10"/>
    <w:multiLevelType w:val="hybridMultilevel"/>
    <w:tmpl w:val="8026D06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7C531C6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A22910"/>
    <w:multiLevelType w:val="hybridMultilevel"/>
    <w:tmpl w:val="EDEE7B4C"/>
    <w:lvl w:ilvl="0" w:tplc="A4F24534">
      <w:numFmt w:val="bullet"/>
      <w:lvlText w:val="-"/>
      <w:lvlJc w:val="left"/>
      <w:pPr>
        <w:ind w:left="71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>
    <w:nsid w:val="41F21E54"/>
    <w:multiLevelType w:val="hybridMultilevel"/>
    <w:tmpl w:val="67EE856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4B6927"/>
    <w:multiLevelType w:val="hybridMultilevel"/>
    <w:tmpl w:val="B246B1F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B10105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127394"/>
    <w:multiLevelType w:val="hybridMultilevel"/>
    <w:tmpl w:val="A8FC5892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93C40B3"/>
    <w:multiLevelType w:val="hybridMultilevel"/>
    <w:tmpl w:val="BBE6059E"/>
    <w:lvl w:ilvl="0" w:tplc="0410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8">
    <w:nsid w:val="4A8C5F4D"/>
    <w:multiLevelType w:val="hybridMultilevel"/>
    <w:tmpl w:val="F809F7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4ACD52F7"/>
    <w:multiLevelType w:val="hybridMultilevel"/>
    <w:tmpl w:val="A7D06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7C1ECA"/>
    <w:multiLevelType w:val="hybridMultilevel"/>
    <w:tmpl w:val="B19EABF4"/>
    <w:lvl w:ilvl="0" w:tplc="88A6D6D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7B522C"/>
    <w:multiLevelType w:val="hybridMultilevel"/>
    <w:tmpl w:val="03AE84DA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>
    <w:nsid w:val="50B906C4"/>
    <w:multiLevelType w:val="hybridMultilevel"/>
    <w:tmpl w:val="9CECAF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A13B58"/>
    <w:multiLevelType w:val="hybridMultilevel"/>
    <w:tmpl w:val="995841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6E0A13"/>
    <w:multiLevelType w:val="hybridMultilevel"/>
    <w:tmpl w:val="AC6A09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010627"/>
    <w:multiLevelType w:val="hybridMultilevel"/>
    <w:tmpl w:val="738ADA7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F9A6370"/>
    <w:multiLevelType w:val="hybridMultilevel"/>
    <w:tmpl w:val="FD041E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95089"/>
    <w:multiLevelType w:val="hybridMultilevel"/>
    <w:tmpl w:val="A5006302"/>
    <w:lvl w:ilvl="0" w:tplc="0410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38">
    <w:nsid w:val="66354BCF"/>
    <w:multiLevelType w:val="hybridMultilevel"/>
    <w:tmpl w:val="69E4B1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62240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6FB70F13"/>
    <w:multiLevelType w:val="hybridMultilevel"/>
    <w:tmpl w:val="847644C2"/>
    <w:lvl w:ilvl="0" w:tplc="B856518A">
      <w:start w:val="6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1">
    <w:nsid w:val="70B47AA9"/>
    <w:multiLevelType w:val="hybridMultilevel"/>
    <w:tmpl w:val="DF94C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5E46D1"/>
    <w:multiLevelType w:val="hybridMultilevel"/>
    <w:tmpl w:val="9B14C9F8"/>
    <w:lvl w:ilvl="0" w:tplc="A4F245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DC02DBF8">
      <w:numFmt w:val="bullet"/>
      <w:lvlText w:val="•"/>
      <w:lvlJc w:val="left"/>
      <w:pPr>
        <w:ind w:left="1800" w:hanging="720"/>
      </w:pPr>
      <w:rPr>
        <w:rFonts w:ascii="Courier New" w:eastAsia="Times New Roman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C77A26"/>
    <w:multiLevelType w:val="hybridMultilevel"/>
    <w:tmpl w:val="9CB4264A"/>
    <w:lvl w:ilvl="0" w:tplc="04100005">
      <w:start w:val="1"/>
      <w:numFmt w:val="bullet"/>
      <w:lvlText w:val="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966805"/>
    <w:multiLevelType w:val="multilevel"/>
    <w:tmpl w:val="C73865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>
    <w:nsid w:val="7F1F11EB"/>
    <w:multiLevelType w:val="hybridMultilevel"/>
    <w:tmpl w:val="B8F0762C"/>
    <w:lvl w:ilvl="0" w:tplc="8C586EF8">
      <w:numFmt w:val="bullet"/>
      <w:lvlText w:val="-"/>
      <w:lvlJc w:val="left"/>
      <w:pPr>
        <w:ind w:left="358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5"/>
  </w:num>
  <w:num w:numId="3">
    <w:abstractNumId w:val="0"/>
  </w:num>
  <w:num w:numId="4">
    <w:abstractNumId w:val="27"/>
  </w:num>
  <w:num w:numId="5">
    <w:abstractNumId w:val="17"/>
  </w:num>
  <w:num w:numId="6">
    <w:abstractNumId w:val="46"/>
  </w:num>
  <w:num w:numId="7">
    <w:abstractNumId w:val="15"/>
  </w:num>
  <w:num w:numId="8">
    <w:abstractNumId w:val="14"/>
  </w:num>
  <w:num w:numId="9">
    <w:abstractNumId w:val="1"/>
  </w:num>
  <w:num w:numId="10">
    <w:abstractNumId w:val="13"/>
  </w:num>
  <w:num w:numId="11">
    <w:abstractNumId w:val="22"/>
  </w:num>
  <w:num w:numId="12">
    <w:abstractNumId w:val="19"/>
  </w:num>
  <w:num w:numId="13">
    <w:abstractNumId w:val="6"/>
  </w:num>
  <w:num w:numId="14">
    <w:abstractNumId w:val="31"/>
  </w:num>
  <w:num w:numId="15">
    <w:abstractNumId w:val="44"/>
  </w:num>
  <w:num w:numId="16">
    <w:abstractNumId w:val="42"/>
  </w:num>
  <w:num w:numId="17">
    <w:abstractNumId w:val="43"/>
  </w:num>
  <w:num w:numId="18">
    <w:abstractNumId w:val="29"/>
  </w:num>
  <w:num w:numId="19">
    <w:abstractNumId w:val="16"/>
  </w:num>
  <w:num w:numId="20">
    <w:abstractNumId w:val="33"/>
  </w:num>
  <w:num w:numId="21">
    <w:abstractNumId w:val="7"/>
  </w:num>
  <w:num w:numId="22">
    <w:abstractNumId w:val="41"/>
  </w:num>
  <w:num w:numId="23">
    <w:abstractNumId w:val="36"/>
  </w:num>
  <w:num w:numId="24">
    <w:abstractNumId w:val="37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38"/>
  </w:num>
  <w:num w:numId="30">
    <w:abstractNumId w:val="34"/>
  </w:num>
  <w:num w:numId="31">
    <w:abstractNumId w:val="32"/>
  </w:num>
  <w:num w:numId="32">
    <w:abstractNumId w:val="35"/>
  </w:num>
  <w:num w:numId="33">
    <w:abstractNumId w:val="23"/>
  </w:num>
  <w:num w:numId="34">
    <w:abstractNumId w:val="8"/>
  </w:num>
  <w:num w:numId="35">
    <w:abstractNumId w:val="39"/>
  </w:num>
  <w:num w:numId="36">
    <w:abstractNumId w:val="24"/>
  </w:num>
  <w:num w:numId="37">
    <w:abstractNumId w:val="25"/>
  </w:num>
  <w:num w:numId="38">
    <w:abstractNumId w:val="30"/>
  </w:num>
  <w:num w:numId="39">
    <w:abstractNumId w:val="28"/>
  </w:num>
  <w:num w:numId="40">
    <w:abstractNumId w:val="40"/>
  </w:num>
  <w:num w:numId="41">
    <w:abstractNumId w:val="21"/>
  </w:num>
  <w:num w:numId="42">
    <w:abstractNumId w:val="12"/>
  </w:num>
  <w:num w:numId="43">
    <w:abstractNumId w:val="11"/>
  </w:num>
  <w:num w:numId="44">
    <w:abstractNumId w:val="20"/>
  </w:num>
  <w:num w:numId="45">
    <w:abstractNumId w:val="9"/>
  </w:num>
  <w:num w:numId="46">
    <w:abstractNumId w:val="26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AC"/>
    <w:rsid w:val="001436CF"/>
    <w:rsid w:val="004439A2"/>
    <w:rsid w:val="007C4BA3"/>
    <w:rsid w:val="008F4088"/>
    <w:rsid w:val="00995830"/>
    <w:rsid w:val="00A24A00"/>
    <w:rsid w:val="00CD77AF"/>
    <w:rsid w:val="00D742F8"/>
    <w:rsid w:val="00EC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9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28AC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EC28AC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C28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EC28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28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28A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28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C28AC"/>
    <w:rPr>
      <w:rFonts w:ascii="Calibri" w:eastAsia="Calibri" w:hAnsi="Calibri" w:cs="Calibri"/>
      <w:b/>
      <w:position w:val="-1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EC28AC"/>
    <w:rPr>
      <w:rFonts w:ascii="Calibri" w:eastAsia="Calibri" w:hAnsi="Calibri" w:cs="Calibri"/>
      <w:b/>
      <w:position w:val="-1"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C28AC"/>
    <w:rPr>
      <w:rFonts w:ascii="Calibri" w:eastAsia="Calibri" w:hAnsi="Calibri" w:cs="Calibri"/>
      <w:b/>
      <w:position w:val="-1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28AC"/>
    <w:rPr>
      <w:rFonts w:ascii="Calibri" w:eastAsia="Calibri" w:hAnsi="Calibri" w:cs="Calibri"/>
      <w:b/>
      <w:position w:val="-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28AC"/>
    <w:rPr>
      <w:rFonts w:ascii="Calibri" w:eastAsia="Calibri" w:hAnsi="Calibri" w:cs="Calibri"/>
      <w:b/>
      <w:position w:val="-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28AC"/>
    <w:rPr>
      <w:rFonts w:ascii="Calibri" w:eastAsia="Calibri" w:hAnsi="Calibri" w:cs="Calibri"/>
      <w:b/>
      <w:position w:val="-1"/>
      <w:sz w:val="20"/>
      <w:szCs w:val="20"/>
    </w:rPr>
  </w:style>
  <w:style w:type="table" w:customStyle="1" w:styleId="TableNormal">
    <w:name w:val="Table Normal"/>
    <w:rsid w:val="00EC28AC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EC28A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EC28AC"/>
    <w:rPr>
      <w:rFonts w:ascii="Calibri" w:eastAsia="Calibri" w:hAnsi="Calibri" w:cs="Calibri"/>
      <w:b/>
      <w:position w:val="-1"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qFormat/>
    <w:rsid w:val="00EC2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8AC"/>
    <w:rPr>
      <w:rFonts w:ascii="Calibri" w:eastAsia="Calibri" w:hAnsi="Calibri" w:cs="Calibri"/>
      <w:position w:val="-1"/>
    </w:rPr>
  </w:style>
  <w:style w:type="paragraph" w:styleId="Pidipagina">
    <w:name w:val="footer"/>
    <w:basedOn w:val="Normale"/>
    <w:link w:val="PidipaginaCarattere"/>
    <w:uiPriority w:val="99"/>
    <w:qFormat/>
    <w:rsid w:val="00EC2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8AC"/>
    <w:rPr>
      <w:rFonts w:ascii="Calibri" w:eastAsia="Calibri" w:hAnsi="Calibri" w:cs="Calibri"/>
      <w:position w:val="-1"/>
    </w:rPr>
  </w:style>
  <w:style w:type="table" w:styleId="Grigliatabella">
    <w:name w:val="Table Grid"/>
    <w:basedOn w:val="Tabellanormale"/>
    <w:uiPriority w:val="59"/>
    <w:rsid w:val="00EC28AC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C28AC"/>
    <w:pPr>
      <w:ind w:left="720"/>
      <w:contextualSpacing/>
    </w:pPr>
  </w:style>
  <w:style w:type="paragraph" w:styleId="Nessunaspaziatura">
    <w:name w:val="No Spacing"/>
    <w:rsid w:val="00EC28A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28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28AC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28AC"/>
    <w:rPr>
      <w:rFonts w:ascii="Tahoma" w:eastAsia="Calibri" w:hAnsi="Tahoma" w:cs="Tahoma"/>
      <w:position w:val="-1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EC28AC"/>
    <w:pPr>
      <w:widowControl w:val="0"/>
      <w:suppressAutoHyphens w:val="0"/>
      <w:autoSpaceDE w:val="0"/>
      <w:autoSpaceDN w:val="0"/>
      <w:adjustRightInd w:val="0"/>
      <w:spacing w:after="0" w:line="240" w:lineRule="auto"/>
      <w:ind w:leftChars="0" w:left="116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28A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C28AC"/>
    <w:rPr>
      <w:color w:val="0563C1" w:themeColor="hyperlink"/>
      <w:u w:val="single"/>
    </w:rPr>
  </w:style>
  <w:style w:type="paragraph" w:customStyle="1" w:styleId="Default">
    <w:name w:val="Default"/>
    <w:rsid w:val="00EC28A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C28AC"/>
    <w:pPr>
      <w:widowControl w:val="0"/>
      <w:suppressAutoHyphens w:val="0"/>
      <w:autoSpaceDE w:val="0"/>
      <w:autoSpaceDN w:val="0"/>
      <w:adjustRightInd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it-IT"/>
    </w:rPr>
  </w:style>
  <w:style w:type="character" w:styleId="Collegamentovisitato">
    <w:name w:val="FollowedHyperlink"/>
    <w:uiPriority w:val="99"/>
    <w:semiHidden/>
    <w:unhideWhenUsed/>
    <w:rsid w:val="00EC28AC"/>
    <w:rPr>
      <w:color w:val="954F72"/>
      <w:u w:val="single"/>
    </w:rPr>
  </w:style>
  <w:style w:type="character" w:customStyle="1" w:styleId="Menzionenonrisolta1">
    <w:name w:val="Menzione non risolta1"/>
    <w:uiPriority w:val="99"/>
    <w:semiHidden/>
    <w:unhideWhenUsed/>
    <w:rsid w:val="00EC28AC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qFormat/>
    <w:rsid w:val="00EC28AC"/>
    <w:pPr>
      <w:suppressAutoHyphens w:val="0"/>
      <w:autoSpaceDE w:val="0"/>
      <w:autoSpaceDN w:val="0"/>
      <w:adjustRightInd w:val="0"/>
      <w:spacing w:after="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Verdana" w:eastAsia="Times New Roman" w:hAnsi="Verdana" w:cs="Times New Roman"/>
      <w:i/>
      <w:iCs/>
      <w:position w:val="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C28A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28AC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EC28AC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C28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EC28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28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28A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28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C28AC"/>
    <w:rPr>
      <w:rFonts w:ascii="Calibri" w:eastAsia="Calibri" w:hAnsi="Calibri" w:cs="Calibri"/>
      <w:b/>
      <w:position w:val="-1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EC28AC"/>
    <w:rPr>
      <w:rFonts w:ascii="Calibri" w:eastAsia="Calibri" w:hAnsi="Calibri" w:cs="Calibri"/>
      <w:b/>
      <w:position w:val="-1"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C28AC"/>
    <w:rPr>
      <w:rFonts w:ascii="Calibri" w:eastAsia="Calibri" w:hAnsi="Calibri" w:cs="Calibri"/>
      <w:b/>
      <w:position w:val="-1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28AC"/>
    <w:rPr>
      <w:rFonts w:ascii="Calibri" w:eastAsia="Calibri" w:hAnsi="Calibri" w:cs="Calibri"/>
      <w:b/>
      <w:position w:val="-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28AC"/>
    <w:rPr>
      <w:rFonts w:ascii="Calibri" w:eastAsia="Calibri" w:hAnsi="Calibri" w:cs="Calibri"/>
      <w:b/>
      <w:position w:val="-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28AC"/>
    <w:rPr>
      <w:rFonts w:ascii="Calibri" w:eastAsia="Calibri" w:hAnsi="Calibri" w:cs="Calibri"/>
      <w:b/>
      <w:position w:val="-1"/>
      <w:sz w:val="20"/>
      <w:szCs w:val="20"/>
    </w:rPr>
  </w:style>
  <w:style w:type="table" w:customStyle="1" w:styleId="TableNormal">
    <w:name w:val="Table Normal"/>
    <w:rsid w:val="00EC28AC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EC28A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EC28AC"/>
    <w:rPr>
      <w:rFonts w:ascii="Calibri" w:eastAsia="Calibri" w:hAnsi="Calibri" w:cs="Calibri"/>
      <w:b/>
      <w:position w:val="-1"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qFormat/>
    <w:rsid w:val="00EC2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8AC"/>
    <w:rPr>
      <w:rFonts w:ascii="Calibri" w:eastAsia="Calibri" w:hAnsi="Calibri" w:cs="Calibri"/>
      <w:position w:val="-1"/>
    </w:rPr>
  </w:style>
  <w:style w:type="paragraph" w:styleId="Pidipagina">
    <w:name w:val="footer"/>
    <w:basedOn w:val="Normale"/>
    <w:link w:val="PidipaginaCarattere"/>
    <w:uiPriority w:val="99"/>
    <w:qFormat/>
    <w:rsid w:val="00EC2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8AC"/>
    <w:rPr>
      <w:rFonts w:ascii="Calibri" w:eastAsia="Calibri" w:hAnsi="Calibri" w:cs="Calibri"/>
      <w:position w:val="-1"/>
    </w:rPr>
  </w:style>
  <w:style w:type="table" w:styleId="Grigliatabella">
    <w:name w:val="Table Grid"/>
    <w:basedOn w:val="Tabellanormale"/>
    <w:uiPriority w:val="59"/>
    <w:rsid w:val="00EC28AC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C28AC"/>
    <w:pPr>
      <w:ind w:left="720"/>
      <w:contextualSpacing/>
    </w:pPr>
  </w:style>
  <w:style w:type="paragraph" w:styleId="Nessunaspaziatura">
    <w:name w:val="No Spacing"/>
    <w:rsid w:val="00EC28A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28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28AC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28AC"/>
    <w:rPr>
      <w:rFonts w:ascii="Tahoma" w:eastAsia="Calibri" w:hAnsi="Tahoma" w:cs="Tahoma"/>
      <w:position w:val="-1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EC28AC"/>
    <w:pPr>
      <w:widowControl w:val="0"/>
      <w:suppressAutoHyphens w:val="0"/>
      <w:autoSpaceDE w:val="0"/>
      <w:autoSpaceDN w:val="0"/>
      <w:adjustRightInd w:val="0"/>
      <w:spacing w:after="0" w:line="240" w:lineRule="auto"/>
      <w:ind w:leftChars="0" w:left="116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28A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C28AC"/>
    <w:rPr>
      <w:color w:val="0563C1" w:themeColor="hyperlink"/>
      <w:u w:val="single"/>
    </w:rPr>
  </w:style>
  <w:style w:type="paragraph" w:customStyle="1" w:styleId="Default">
    <w:name w:val="Default"/>
    <w:rsid w:val="00EC28A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C28AC"/>
    <w:pPr>
      <w:widowControl w:val="0"/>
      <w:suppressAutoHyphens w:val="0"/>
      <w:autoSpaceDE w:val="0"/>
      <w:autoSpaceDN w:val="0"/>
      <w:adjustRightInd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it-IT"/>
    </w:rPr>
  </w:style>
  <w:style w:type="character" w:styleId="Collegamentovisitato">
    <w:name w:val="FollowedHyperlink"/>
    <w:uiPriority w:val="99"/>
    <w:semiHidden/>
    <w:unhideWhenUsed/>
    <w:rsid w:val="00EC28AC"/>
    <w:rPr>
      <w:color w:val="954F72"/>
      <w:u w:val="single"/>
    </w:rPr>
  </w:style>
  <w:style w:type="character" w:customStyle="1" w:styleId="Menzionenonrisolta1">
    <w:name w:val="Menzione non risolta1"/>
    <w:uiPriority w:val="99"/>
    <w:semiHidden/>
    <w:unhideWhenUsed/>
    <w:rsid w:val="00EC28AC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qFormat/>
    <w:rsid w:val="00EC28AC"/>
    <w:pPr>
      <w:suppressAutoHyphens w:val="0"/>
      <w:autoSpaceDE w:val="0"/>
      <w:autoSpaceDN w:val="0"/>
      <w:adjustRightInd w:val="0"/>
      <w:spacing w:after="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Verdana" w:eastAsia="Times New Roman" w:hAnsi="Verdana" w:cs="Times New Roman"/>
      <w:i/>
      <w:iCs/>
      <w:position w:val="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C2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Beatrice Pandolfo</cp:lastModifiedBy>
  <cp:revision>2</cp:revision>
  <dcterms:created xsi:type="dcterms:W3CDTF">2023-12-07T17:21:00Z</dcterms:created>
  <dcterms:modified xsi:type="dcterms:W3CDTF">2023-12-07T17:21:00Z</dcterms:modified>
</cp:coreProperties>
</file>