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3F30" w14:textId="77777777" w:rsidR="00EC28AC" w:rsidRPr="00673B35" w:rsidRDefault="00EC28AC" w:rsidP="00EC2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361"/>
          <w:tab w:val="left" w:pos="9475"/>
        </w:tabs>
        <w:kinsoku w:val="0"/>
        <w:overflowPunct w:val="0"/>
        <w:spacing w:before="77"/>
        <w:ind w:left="0" w:hanging="2"/>
        <w:jc w:val="center"/>
        <w:rPr>
          <w:b/>
          <w:bCs/>
        </w:rPr>
      </w:pPr>
      <w:r w:rsidRPr="00673B35">
        <w:rPr>
          <w:b/>
          <w:bCs/>
        </w:rPr>
        <w:t>Allegato C - Informativa</w:t>
      </w:r>
    </w:p>
    <w:p w14:paraId="24E1DC12" w14:textId="77777777" w:rsidR="00EC28AC" w:rsidRPr="00BA127F" w:rsidRDefault="00EC28AC" w:rsidP="00EC28AC">
      <w:pPr>
        <w:kinsoku w:val="0"/>
        <w:overflowPunct w:val="0"/>
        <w:ind w:left="0" w:right="195" w:hanging="2"/>
        <w:jc w:val="both"/>
        <w:rPr>
          <w:rFonts w:ascii="Courier New" w:hAnsi="Courier New" w:cs="Courier New"/>
        </w:rPr>
      </w:pPr>
      <w:r w:rsidRPr="00BA127F">
        <w:rPr>
          <w:rFonts w:ascii="Courier New" w:hAnsi="Courier New" w:cs="Courier New"/>
          <w:b/>
          <w:bCs/>
        </w:rPr>
        <w:t>In</w:t>
      </w:r>
      <w:r w:rsidRPr="00BA127F">
        <w:rPr>
          <w:rFonts w:ascii="Courier New" w:hAnsi="Courier New" w:cs="Courier New"/>
          <w:b/>
          <w:bCs/>
          <w:spacing w:val="-5"/>
        </w:rPr>
        <w:t>f</w:t>
      </w:r>
      <w:r w:rsidRPr="00BA127F">
        <w:rPr>
          <w:rFonts w:ascii="Courier New" w:hAnsi="Courier New" w:cs="Courier New"/>
          <w:b/>
          <w:bCs/>
        </w:rPr>
        <w:t>orm</w:t>
      </w:r>
      <w:r w:rsidRPr="00BA127F">
        <w:rPr>
          <w:rFonts w:ascii="Courier New" w:hAnsi="Courier New" w:cs="Courier New"/>
          <w:b/>
          <w:bCs/>
          <w:spacing w:val="-3"/>
        </w:rPr>
        <w:t>a</w:t>
      </w:r>
      <w:r w:rsidRPr="00BA127F">
        <w:rPr>
          <w:rFonts w:ascii="Courier New" w:hAnsi="Courier New" w:cs="Courier New"/>
          <w:b/>
          <w:bCs/>
        </w:rPr>
        <w:t>ti</w:t>
      </w:r>
      <w:r w:rsidRPr="00BA127F">
        <w:rPr>
          <w:rFonts w:ascii="Courier New" w:hAnsi="Courier New" w:cs="Courier New"/>
          <w:b/>
          <w:bCs/>
          <w:spacing w:val="-5"/>
        </w:rPr>
        <w:t>v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-2"/>
        </w:rPr>
        <w:t>e</w:t>
      </w:r>
      <w:r w:rsidRPr="00BA127F">
        <w:rPr>
          <w:rFonts w:ascii="Courier New" w:hAnsi="Courier New" w:cs="Courier New"/>
          <w:b/>
          <w:bCs/>
        </w:rPr>
        <w:t>x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1"/>
        </w:rPr>
        <w:t>r</w:t>
      </w:r>
      <w:r w:rsidRPr="00BA127F">
        <w:rPr>
          <w:rFonts w:ascii="Courier New" w:hAnsi="Courier New" w:cs="Courier New"/>
          <w:b/>
          <w:bCs/>
        </w:rPr>
        <w:t>t.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</w:rPr>
        <w:t>13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proofErr w:type="spellStart"/>
      <w:r w:rsidRPr="00BA127F">
        <w:rPr>
          <w:rFonts w:ascii="Courier New" w:hAnsi="Courier New" w:cs="Courier New"/>
          <w:b/>
          <w:bCs/>
          <w:spacing w:val="-7"/>
        </w:rPr>
        <w:t>D</w:t>
      </w:r>
      <w:r w:rsidRPr="00BA127F">
        <w:rPr>
          <w:rFonts w:ascii="Courier New" w:hAnsi="Courier New" w:cs="Courier New"/>
          <w:b/>
          <w:bCs/>
        </w:rPr>
        <w:t>.</w:t>
      </w:r>
      <w:r w:rsidRPr="00BA127F">
        <w:rPr>
          <w:rFonts w:ascii="Courier New" w:hAnsi="Courier New" w:cs="Courier New"/>
          <w:b/>
          <w:bCs/>
          <w:spacing w:val="-1"/>
        </w:rPr>
        <w:t>L</w:t>
      </w:r>
      <w:r w:rsidRPr="00BA127F">
        <w:rPr>
          <w:rFonts w:ascii="Courier New" w:hAnsi="Courier New" w:cs="Courier New"/>
          <w:b/>
          <w:bCs/>
          <w:spacing w:val="1"/>
        </w:rPr>
        <w:t>g</w:t>
      </w:r>
      <w:r w:rsidRPr="00BA127F">
        <w:rPr>
          <w:rFonts w:ascii="Courier New" w:hAnsi="Courier New" w:cs="Courier New"/>
          <w:b/>
          <w:bCs/>
        </w:rPr>
        <w:t>s.</w:t>
      </w:r>
      <w:proofErr w:type="spellEnd"/>
      <w:r w:rsidRPr="00BA127F">
        <w:rPr>
          <w:rFonts w:ascii="Courier New" w:hAnsi="Courier New" w:cs="Courier New"/>
          <w:b/>
          <w:bCs/>
          <w:spacing w:val="-2"/>
        </w:rPr>
        <w:t xml:space="preserve"> </w:t>
      </w:r>
      <w:r w:rsidRPr="00BA127F">
        <w:rPr>
          <w:rFonts w:ascii="Courier New" w:hAnsi="Courier New" w:cs="Courier New"/>
          <w:b/>
          <w:bCs/>
        </w:rPr>
        <w:t>n.1</w:t>
      </w:r>
      <w:r w:rsidRPr="00BA127F">
        <w:rPr>
          <w:rFonts w:ascii="Courier New" w:hAnsi="Courier New" w:cs="Courier New"/>
          <w:b/>
          <w:bCs/>
          <w:spacing w:val="-1"/>
        </w:rPr>
        <w:t>9</w:t>
      </w:r>
      <w:r w:rsidRPr="00BA127F">
        <w:rPr>
          <w:rFonts w:ascii="Courier New" w:hAnsi="Courier New" w:cs="Courier New"/>
          <w:b/>
          <w:bCs/>
        </w:rPr>
        <w:t>6/2003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</w:rPr>
        <w:t>e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  <w:spacing w:val="-2"/>
        </w:rPr>
        <w:t>e</w:t>
      </w:r>
      <w:r w:rsidRPr="00BA127F">
        <w:rPr>
          <w:rFonts w:ascii="Courier New" w:hAnsi="Courier New" w:cs="Courier New"/>
          <w:b/>
          <w:bCs/>
        </w:rPr>
        <w:t>x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1"/>
        </w:rPr>
        <w:t>r</w:t>
      </w:r>
      <w:r w:rsidRPr="00BA127F">
        <w:rPr>
          <w:rFonts w:ascii="Courier New" w:hAnsi="Courier New" w:cs="Courier New"/>
          <w:b/>
          <w:bCs/>
        </w:rPr>
        <w:t>t.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</w:rPr>
        <w:t>13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d</w:t>
      </w:r>
      <w:r w:rsidRPr="00BA127F">
        <w:rPr>
          <w:rFonts w:ascii="Courier New" w:hAnsi="Courier New" w:cs="Courier New"/>
          <w:b/>
          <w:bCs/>
        </w:rPr>
        <w:t>el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R</w:t>
      </w:r>
      <w:r w:rsidRPr="00BA127F">
        <w:rPr>
          <w:rFonts w:ascii="Courier New" w:hAnsi="Courier New" w:cs="Courier New"/>
          <w:b/>
          <w:bCs/>
        </w:rPr>
        <w:t>e</w:t>
      </w:r>
      <w:r w:rsidRPr="00BA127F">
        <w:rPr>
          <w:rFonts w:ascii="Courier New" w:hAnsi="Courier New" w:cs="Courier New"/>
          <w:b/>
          <w:bCs/>
          <w:spacing w:val="-5"/>
        </w:rPr>
        <w:t>g</w:t>
      </w:r>
      <w:r w:rsidRPr="00BA127F">
        <w:rPr>
          <w:rFonts w:ascii="Courier New" w:hAnsi="Courier New" w:cs="Courier New"/>
          <w:b/>
          <w:bCs/>
        </w:rPr>
        <w:t>o</w:t>
      </w:r>
      <w:r w:rsidRPr="00BA127F">
        <w:rPr>
          <w:rFonts w:ascii="Courier New" w:hAnsi="Courier New" w:cs="Courier New"/>
          <w:b/>
          <w:bCs/>
          <w:spacing w:val="-1"/>
        </w:rPr>
        <w:t>l</w:t>
      </w:r>
      <w:r w:rsidRPr="00BA127F">
        <w:rPr>
          <w:rFonts w:ascii="Courier New" w:hAnsi="Courier New" w:cs="Courier New"/>
          <w:b/>
          <w:bCs/>
        </w:rPr>
        <w:t>ame</w:t>
      </w:r>
      <w:r w:rsidRPr="00BA127F">
        <w:rPr>
          <w:rFonts w:ascii="Courier New" w:hAnsi="Courier New" w:cs="Courier New"/>
          <w:b/>
          <w:bCs/>
          <w:spacing w:val="-2"/>
        </w:rPr>
        <w:t>nt</w:t>
      </w:r>
      <w:r w:rsidRPr="00BA127F">
        <w:rPr>
          <w:rFonts w:ascii="Courier New" w:hAnsi="Courier New" w:cs="Courier New"/>
          <w:b/>
          <w:bCs/>
        </w:rPr>
        <w:t>o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  <w:spacing w:val="-1"/>
        </w:rPr>
        <w:t>E</w:t>
      </w:r>
      <w:r w:rsidRPr="00BA127F">
        <w:rPr>
          <w:rFonts w:ascii="Courier New" w:hAnsi="Courier New" w:cs="Courier New"/>
          <w:b/>
          <w:bCs/>
        </w:rPr>
        <w:t>u</w:t>
      </w:r>
      <w:r w:rsidRPr="00BA127F">
        <w:rPr>
          <w:rFonts w:ascii="Courier New" w:hAnsi="Courier New" w:cs="Courier New"/>
          <w:b/>
          <w:bCs/>
          <w:spacing w:val="-2"/>
        </w:rPr>
        <w:t>r</w:t>
      </w:r>
      <w:r w:rsidRPr="00BA127F">
        <w:rPr>
          <w:rFonts w:ascii="Courier New" w:hAnsi="Courier New" w:cs="Courier New"/>
          <w:b/>
          <w:bCs/>
        </w:rPr>
        <w:t>opeo</w:t>
      </w:r>
      <w:r w:rsidRPr="00BA127F">
        <w:rPr>
          <w:rFonts w:ascii="Courier New" w:hAnsi="Courier New" w:cs="Courier New"/>
          <w:b/>
          <w:bCs/>
          <w:spacing w:val="-4"/>
        </w:rPr>
        <w:t xml:space="preserve"> 679/</w:t>
      </w:r>
      <w:r w:rsidRPr="00BA127F">
        <w:rPr>
          <w:rFonts w:ascii="Courier New" w:hAnsi="Courier New" w:cs="Courier New"/>
          <w:b/>
          <w:bCs/>
        </w:rPr>
        <w:t>2016,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p</w:t>
      </w:r>
      <w:r w:rsidRPr="00BA127F">
        <w:rPr>
          <w:rFonts w:ascii="Courier New" w:hAnsi="Courier New" w:cs="Courier New"/>
          <w:b/>
          <w:bCs/>
        </w:rPr>
        <w:t>er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</w:rPr>
        <w:t>il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</w:rPr>
        <w:t>t</w:t>
      </w:r>
      <w:r w:rsidRPr="00BA127F">
        <w:rPr>
          <w:rFonts w:ascii="Courier New" w:hAnsi="Courier New" w:cs="Courier New"/>
          <w:b/>
          <w:bCs/>
          <w:spacing w:val="-5"/>
        </w:rPr>
        <w:t>r</w:t>
      </w:r>
      <w:r w:rsidRPr="00BA127F">
        <w:rPr>
          <w:rFonts w:ascii="Courier New" w:hAnsi="Courier New" w:cs="Courier New"/>
          <w:b/>
          <w:bCs/>
          <w:spacing w:val="-3"/>
        </w:rPr>
        <w:t>a</w:t>
      </w:r>
      <w:r w:rsidRPr="00BA127F">
        <w:rPr>
          <w:rFonts w:ascii="Courier New" w:hAnsi="Courier New" w:cs="Courier New"/>
          <w:b/>
          <w:bCs/>
          <w:spacing w:val="-2"/>
        </w:rPr>
        <w:t>tt</w:t>
      </w:r>
      <w:r w:rsidRPr="00BA127F">
        <w:rPr>
          <w:rFonts w:ascii="Courier New" w:hAnsi="Courier New" w:cs="Courier New"/>
          <w:b/>
          <w:bCs/>
        </w:rPr>
        <w:t>ame</w:t>
      </w:r>
      <w:r w:rsidRPr="00BA127F">
        <w:rPr>
          <w:rFonts w:ascii="Courier New" w:hAnsi="Courier New" w:cs="Courier New"/>
          <w:b/>
          <w:bCs/>
          <w:spacing w:val="-2"/>
        </w:rPr>
        <w:t>nt</w:t>
      </w:r>
      <w:r w:rsidRPr="00BA127F">
        <w:rPr>
          <w:rFonts w:ascii="Courier New" w:hAnsi="Courier New" w:cs="Courier New"/>
          <w:b/>
          <w:bCs/>
        </w:rPr>
        <w:t>o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d</w:t>
      </w:r>
      <w:r w:rsidRPr="00BA127F">
        <w:rPr>
          <w:rFonts w:ascii="Courier New" w:hAnsi="Courier New" w:cs="Courier New"/>
          <w:b/>
          <w:bCs/>
        </w:rPr>
        <w:t>ei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d</w:t>
      </w:r>
      <w:r w:rsidRPr="00BA127F">
        <w:rPr>
          <w:rFonts w:ascii="Courier New" w:hAnsi="Courier New" w:cs="Courier New"/>
          <w:b/>
          <w:bCs/>
          <w:spacing w:val="-3"/>
        </w:rPr>
        <w:t>a</w:t>
      </w:r>
      <w:r w:rsidRPr="00BA127F">
        <w:rPr>
          <w:rFonts w:ascii="Courier New" w:hAnsi="Courier New" w:cs="Courier New"/>
          <w:b/>
          <w:bCs/>
        </w:rPr>
        <w:t>ti</w:t>
      </w:r>
      <w:r w:rsidRPr="00BA127F">
        <w:rPr>
          <w:rFonts w:ascii="Courier New" w:hAnsi="Courier New" w:cs="Courier New"/>
          <w:b/>
          <w:bCs/>
          <w:w w:val="99"/>
        </w:rPr>
        <w:t xml:space="preserve"> </w:t>
      </w:r>
      <w:r w:rsidRPr="00BA127F">
        <w:rPr>
          <w:rFonts w:ascii="Courier New" w:hAnsi="Courier New" w:cs="Courier New"/>
          <w:b/>
          <w:bCs/>
        </w:rPr>
        <w:t>pe</w:t>
      </w:r>
      <w:r w:rsidRPr="00BA127F">
        <w:rPr>
          <w:rFonts w:ascii="Courier New" w:hAnsi="Courier New" w:cs="Courier New"/>
          <w:b/>
          <w:bCs/>
          <w:spacing w:val="-2"/>
        </w:rPr>
        <w:t>r</w:t>
      </w:r>
      <w:r w:rsidRPr="00BA127F">
        <w:rPr>
          <w:rFonts w:ascii="Courier New" w:hAnsi="Courier New" w:cs="Courier New"/>
          <w:b/>
          <w:bCs/>
        </w:rPr>
        <w:t>so</w:t>
      </w:r>
      <w:r w:rsidRPr="00BA127F">
        <w:rPr>
          <w:rFonts w:ascii="Courier New" w:hAnsi="Courier New" w:cs="Courier New"/>
          <w:b/>
          <w:bCs/>
          <w:spacing w:val="1"/>
        </w:rPr>
        <w:t>n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-1"/>
        </w:rPr>
        <w:t>l</w:t>
      </w:r>
      <w:r w:rsidRPr="00BA127F">
        <w:rPr>
          <w:rFonts w:ascii="Courier New" w:hAnsi="Courier New" w:cs="Courier New"/>
          <w:b/>
          <w:bCs/>
        </w:rPr>
        <w:t>i</w:t>
      </w:r>
      <w:r w:rsidRPr="00BA127F">
        <w:rPr>
          <w:rFonts w:ascii="Courier New" w:hAnsi="Courier New" w:cs="Courier New"/>
          <w:b/>
          <w:bCs/>
          <w:spacing w:val="-11"/>
        </w:rPr>
        <w:t>.</w:t>
      </w:r>
    </w:p>
    <w:p w14:paraId="07C46AE5" w14:textId="77777777" w:rsidR="00EC28AC" w:rsidRPr="00BA127F" w:rsidRDefault="00EC28AC" w:rsidP="00EC28AC">
      <w:pPr>
        <w:pStyle w:val="Corpotesto"/>
        <w:kinsoku w:val="0"/>
        <w:overflowPunct w:val="0"/>
        <w:spacing w:before="98"/>
        <w:ind w:right="24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Sp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t.le</w:t>
      </w:r>
      <w:r w:rsidRPr="00BA127F">
        <w:rPr>
          <w:rFonts w:ascii="Courier New" w:hAnsi="Courier New" w:cs="Courier New"/>
          <w:spacing w:val="-16"/>
          <w:sz w:val="22"/>
          <w:szCs w:val="22"/>
        </w:rPr>
        <w:t xml:space="preserve"> Candidato,</w:t>
      </w:r>
    </w:p>
    <w:p w14:paraId="15458A31" w14:textId="77777777" w:rsidR="00EC28AC" w:rsidRPr="00BA127F" w:rsidRDefault="00EC28AC" w:rsidP="00EC28AC">
      <w:pPr>
        <w:kinsoku w:val="0"/>
        <w:overflowPunct w:val="0"/>
        <w:spacing w:before="2" w:line="100" w:lineRule="exact"/>
        <w:ind w:left="0" w:hanging="2"/>
        <w:rPr>
          <w:rFonts w:ascii="Courier New" w:hAnsi="Courier New" w:cs="Courier New"/>
        </w:rPr>
      </w:pPr>
    </w:p>
    <w:p w14:paraId="27D339B7" w14:textId="77777777" w:rsidR="00EC28AC" w:rsidRPr="00BA127F" w:rsidRDefault="00EC28AC" w:rsidP="00EC28AC">
      <w:pPr>
        <w:pStyle w:val="Corpotesto"/>
        <w:kinsoku w:val="0"/>
        <w:overflowPunct w:val="0"/>
        <w:spacing w:line="239" w:lineRule="auto"/>
        <w:ind w:right="109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ondo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po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izioni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c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g</w:t>
      </w:r>
      <w:r w:rsidRPr="00BA127F">
        <w:rPr>
          <w:rFonts w:ascii="Courier New" w:hAnsi="Courier New" w:cs="Courier New"/>
          <w:spacing w:val="1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3</w:t>
      </w:r>
      <w:r w:rsidRPr="00BA127F">
        <w:rPr>
          <w:rFonts w:ascii="Courier New" w:hAnsi="Courier New" w:cs="Courier New"/>
          <w:sz w:val="22"/>
          <w:szCs w:val="22"/>
        </w:rPr>
        <w:t>0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giug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200</w:t>
      </w:r>
      <w:r w:rsidRPr="00BA127F">
        <w:rPr>
          <w:rFonts w:ascii="Courier New" w:hAnsi="Courier New" w:cs="Courier New"/>
          <w:spacing w:val="-1"/>
          <w:sz w:val="22"/>
          <w:szCs w:val="22"/>
        </w:rPr>
        <w:t>3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196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(“Co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1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3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ria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pacing w:val="-5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zione</w:t>
      </w:r>
      <w:r w:rsidRPr="00BA127F">
        <w:rPr>
          <w:rFonts w:ascii="Courier New" w:hAnsi="Courier New" w:cs="Courier New"/>
          <w:spacing w:val="3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dati 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onal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”)</w:t>
      </w:r>
      <w:r w:rsidRPr="00BA127F">
        <w:rPr>
          <w:rFonts w:ascii="Courier New" w:hAnsi="Courier New" w:cs="Courier New"/>
          <w:spacing w:val="4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 del 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z w:val="22"/>
          <w:szCs w:val="22"/>
        </w:rPr>
        <w:t>ol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 Europeo</w:t>
      </w:r>
      <w:r w:rsidRPr="00BA127F">
        <w:rPr>
          <w:rFonts w:ascii="Courier New" w:hAnsi="Courier New" w:cs="Courier New"/>
          <w:spacing w:val="44"/>
          <w:sz w:val="22"/>
          <w:szCs w:val="22"/>
        </w:rPr>
        <w:t xml:space="preserve"> 679/</w:t>
      </w:r>
      <w:r w:rsidRPr="00BA127F">
        <w:rPr>
          <w:rFonts w:ascii="Courier New" w:hAnsi="Courier New" w:cs="Courier New"/>
          <w:sz w:val="22"/>
          <w:szCs w:val="22"/>
        </w:rPr>
        <w:t>201</w:t>
      </w:r>
      <w:r w:rsidRPr="00BA127F">
        <w:rPr>
          <w:rFonts w:ascii="Courier New" w:hAnsi="Courier New" w:cs="Courier New"/>
          <w:spacing w:val="1"/>
          <w:sz w:val="22"/>
          <w:szCs w:val="22"/>
        </w:rPr>
        <w:t>6 (GDPR)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4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z w:val="22"/>
          <w:szCs w:val="22"/>
        </w:rPr>
        <w:t>gui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indi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m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pacing w:val="2"/>
          <w:sz w:val="22"/>
          <w:szCs w:val="22"/>
        </w:rPr>
        <w:t>o</w:t>
      </w:r>
      <w:r w:rsidRPr="00BA127F">
        <w:rPr>
          <w:rFonts w:ascii="Courier New" w:hAnsi="Courier New" w:cs="Courier New"/>
          <w:spacing w:val="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“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"/>
          <w:sz w:val="22"/>
          <w:szCs w:val="22"/>
        </w:rPr>
        <w:t>la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5"/>
          <w:sz w:val="22"/>
          <w:szCs w:val="22"/>
        </w:rPr>
        <w:t>o”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il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att</w:t>
      </w:r>
      <w:r w:rsidRPr="00BA127F">
        <w:rPr>
          <w:rFonts w:ascii="Courier New" w:hAnsi="Courier New" w:cs="Courier New"/>
          <w:sz w:val="22"/>
          <w:szCs w:val="22"/>
        </w:rPr>
        <w:t>am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to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onali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che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Vi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rigua</w:t>
      </w:r>
      <w:r w:rsidRPr="00BA127F">
        <w:rPr>
          <w:rFonts w:ascii="Courier New" w:hAnsi="Courier New" w:cs="Courier New"/>
          <w:spacing w:val="-2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da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ntat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principi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lic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aspar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2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a,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tu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la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pacing w:val="4"/>
          <w:sz w:val="22"/>
          <w:szCs w:val="22"/>
        </w:rPr>
        <w:t>r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3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z</w:t>
      </w:r>
      <w:r w:rsidRPr="00BA127F">
        <w:rPr>
          <w:rFonts w:ascii="Courier New" w:hAnsi="Courier New" w:cs="Courier New"/>
          <w:spacing w:val="-2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v</w:t>
      </w:r>
      <w:r w:rsidRPr="00BA127F">
        <w:rPr>
          <w:rFonts w:ascii="Courier New" w:hAnsi="Courier New" w:cs="Courier New"/>
          <w:spacing w:val="2"/>
          <w:sz w:val="22"/>
          <w:szCs w:val="22"/>
        </w:rPr>
        <w:t>o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tri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diri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ti.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Vi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ia</w:t>
      </w:r>
      <w:r w:rsidRPr="00BA127F">
        <w:rPr>
          <w:rFonts w:ascii="Courier New" w:hAnsi="Courier New" w:cs="Courier New"/>
          <w:spacing w:val="1"/>
          <w:sz w:val="22"/>
          <w:szCs w:val="22"/>
        </w:rPr>
        <w:t>m</w:t>
      </w:r>
      <w:r w:rsidRPr="00BA127F">
        <w:rPr>
          <w:rFonts w:ascii="Courier New" w:hAnsi="Courier New" w:cs="Courier New"/>
          <w:spacing w:val="-6"/>
          <w:sz w:val="22"/>
          <w:szCs w:val="22"/>
        </w:rPr>
        <w:t>o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q</w:t>
      </w:r>
      <w:r w:rsidRPr="00BA127F">
        <w:rPr>
          <w:rFonts w:ascii="Courier New" w:hAnsi="Courier New" w:cs="Courier New"/>
          <w:sz w:val="22"/>
          <w:szCs w:val="22"/>
        </w:rPr>
        <w:t>uindi,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s</w:t>
      </w:r>
      <w:r w:rsidRPr="00BA127F">
        <w:rPr>
          <w:rFonts w:ascii="Courier New" w:hAnsi="Courier New" w:cs="Courier New"/>
          <w:spacing w:val="-2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gu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nti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io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ul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m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to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ti:</w:t>
      </w:r>
    </w:p>
    <w:p w14:paraId="6D59F8FF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da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9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oi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iti,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5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</w:t>
      </w:r>
      <w:r w:rsidRPr="00BA127F">
        <w:rPr>
          <w:rFonts w:ascii="Courier New" w:hAnsi="Courier New" w:cs="Courier New"/>
          <w:spacing w:val="-16"/>
          <w:sz w:val="22"/>
          <w:szCs w:val="22"/>
        </w:rPr>
        <w:t>’</w:t>
      </w:r>
      <w:r w:rsidRPr="00BA127F">
        <w:rPr>
          <w:rFonts w:ascii="Courier New" w:hAnsi="Courier New" w:cs="Courier New"/>
          <w:sz w:val="22"/>
          <w:szCs w:val="22"/>
        </w:rPr>
        <w:t>ambi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p</w:t>
      </w:r>
      <w:r w:rsidRPr="00BA127F">
        <w:rPr>
          <w:rFonts w:ascii="Courier New" w:hAnsi="Courier New" w:cs="Courier New"/>
          <w:sz w:val="22"/>
          <w:szCs w:val="22"/>
        </w:rPr>
        <w:t>por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la</w:t>
      </w:r>
      <w:r w:rsidRPr="00BA127F">
        <w:rPr>
          <w:rFonts w:ascii="Courier New" w:hAnsi="Courier New" w:cs="Courier New"/>
          <w:spacing w:val="3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ese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te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pacing w:val="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it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z w:val="22"/>
          <w:szCs w:val="22"/>
        </w:rPr>
        <w:t>zione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s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ola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a,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no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atta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es</w:t>
      </w:r>
      <w:r w:rsidRPr="00BA127F">
        <w:rPr>
          <w:rFonts w:ascii="Courier New" w:hAnsi="Courier New" w:cs="Courier New"/>
          <w:sz w:val="22"/>
          <w:szCs w:val="22"/>
        </w:rPr>
        <w:t>cl</w:t>
      </w:r>
      <w:r w:rsidRPr="00BA127F">
        <w:rPr>
          <w:rFonts w:ascii="Courier New" w:hAnsi="Courier New" w:cs="Courier New"/>
          <w:spacing w:val="2"/>
          <w:sz w:val="22"/>
          <w:szCs w:val="22"/>
        </w:rPr>
        <w:t>u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te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inali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1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tituzionali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lla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cuola,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che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ono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qu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lle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all’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tr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z w:val="22"/>
          <w:szCs w:val="22"/>
        </w:rPr>
        <w:t>zione</w:t>
      </w:r>
      <w:r w:rsidRPr="00BA127F">
        <w:rPr>
          <w:rFonts w:ascii="Courier New" w:hAnsi="Courier New" w:cs="Courier New"/>
          <w:spacing w:val="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alla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io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gli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z w:val="22"/>
          <w:szCs w:val="22"/>
        </w:rPr>
        <w:t>nni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q</w:t>
      </w:r>
      <w:r w:rsidRPr="00BA127F">
        <w:rPr>
          <w:rFonts w:ascii="Courier New" w:hAnsi="Courier New" w:cs="Courier New"/>
          <w:sz w:val="22"/>
          <w:szCs w:val="22"/>
        </w:rPr>
        <w:t>u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lle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am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ad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ess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tr</w:t>
      </w:r>
      <w:r w:rsidRPr="00BA127F">
        <w:rPr>
          <w:rFonts w:ascii="Courier New" w:hAnsi="Courier New" w:cs="Courier New"/>
          <w:spacing w:val="3"/>
          <w:sz w:val="22"/>
          <w:szCs w:val="22"/>
        </w:rPr>
        <w:t>u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ali,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incluse</w:t>
      </w:r>
      <w:r w:rsidRPr="00BA127F">
        <w:rPr>
          <w:rFonts w:ascii="Courier New" w:hAnsi="Courier New" w:cs="Courier New"/>
          <w:spacing w:val="-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inali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-1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alla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onclus</w:t>
      </w:r>
      <w:r w:rsidRPr="00BA127F">
        <w:rPr>
          <w:rFonts w:ascii="Courier New" w:hAnsi="Courier New" w:cs="Courier New"/>
          <w:spacing w:val="1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one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-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it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b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ni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/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pacing w:val="2"/>
          <w:sz w:val="22"/>
          <w:szCs w:val="22"/>
        </w:rPr>
        <w:t>r</w:t>
      </w:r>
      <w:r w:rsidRPr="00BA127F">
        <w:rPr>
          <w:rFonts w:ascii="Courier New" w:hAnsi="Courier New" w:cs="Courier New"/>
          <w:spacing w:val="1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izi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/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</w:t>
      </w:r>
      <w:r w:rsidRPr="00BA127F">
        <w:rPr>
          <w:rFonts w:ascii="Courier New" w:hAnsi="Courier New" w:cs="Courier New"/>
          <w:spacing w:val="2"/>
          <w:sz w:val="22"/>
          <w:szCs w:val="22"/>
        </w:rPr>
        <w:t>c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-1"/>
          <w:sz w:val="22"/>
          <w:szCs w:val="22"/>
        </w:rPr>
        <w:t>ss</w:t>
      </w:r>
      <w:r w:rsidRPr="00BA127F">
        <w:rPr>
          <w:rFonts w:ascii="Courier New" w:hAnsi="Courier New" w:cs="Courier New"/>
          <w:sz w:val="22"/>
          <w:szCs w:val="22"/>
        </w:rPr>
        <w:t>io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b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ni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pacing w:val="4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izi,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ì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ef</w:t>
      </w:r>
      <w:r w:rsidRPr="00BA127F">
        <w:rPr>
          <w:rFonts w:ascii="Courier New" w:hAnsi="Courier New" w:cs="Courier New"/>
          <w:sz w:val="22"/>
          <w:szCs w:val="22"/>
        </w:rPr>
        <w:t>ini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dalla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(</w:t>
      </w:r>
      <w:proofErr w:type="spellStart"/>
      <w:r w:rsidRPr="00BA127F">
        <w:rPr>
          <w:rFonts w:ascii="Courier New" w:hAnsi="Courier New" w:cs="Courier New"/>
          <w:spacing w:val="-7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g</w:t>
      </w:r>
      <w:r w:rsidRPr="00BA127F">
        <w:rPr>
          <w:rFonts w:ascii="Courier New" w:hAnsi="Courier New" w:cs="Courier New"/>
          <w:spacing w:val="-2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.</w:t>
      </w:r>
      <w:proofErr w:type="spellEnd"/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29</w:t>
      </w:r>
      <w:r w:rsidRPr="00BA127F">
        <w:rPr>
          <w:rFonts w:ascii="Courier New" w:hAnsi="Courier New" w:cs="Courier New"/>
          <w:spacing w:val="1"/>
          <w:sz w:val="22"/>
          <w:szCs w:val="22"/>
        </w:rPr>
        <w:t>7</w:t>
      </w:r>
      <w:r w:rsidRPr="00BA127F">
        <w:rPr>
          <w:rFonts w:ascii="Courier New" w:hAnsi="Courier New" w:cs="Courier New"/>
          <w:sz w:val="22"/>
          <w:szCs w:val="22"/>
        </w:rPr>
        <w:t>/19</w:t>
      </w:r>
      <w:r w:rsidRPr="00BA127F">
        <w:rPr>
          <w:rFonts w:ascii="Courier New" w:hAnsi="Courier New" w:cs="Courier New"/>
          <w:spacing w:val="1"/>
          <w:sz w:val="22"/>
          <w:szCs w:val="22"/>
        </w:rPr>
        <w:t>9</w:t>
      </w:r>
      <w:r w:rsidRPr="00BA127F">
        <w:rPr>
          <w:rFonts w:ascii="Courier New" w:hAnsi="Courier New" w:cs="Courier New"/>
          <w:spacing w:val="2"/>
          <w:sz w:val="22"/>
          <w:szCs w:val="22"/>
        </w:rPr>
        <w:t>4</w:t>
      </w:r>
      <w:r w:rsidRPr="00BA127F">
        <w:rPr>
          <w:rFonts w:ascii="Courier New" w:hAnsi="Courier New" w:cs="Courier New"/>
          <w:sz w:val="22"/>
          <w:szCs w:val="22"/>
        </w:rPr>
        <w:t xml:space="preserve">, </w:t>
      </w:r>
      <w:r w:rsidRPr="00BA127F">
        <w:rPr>
          <w:rFonts w:ascii="Courier New" w:hAnsi="Courier New" w:cs="Courier New"/>
          <w:spacing w:val="-7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.</w:t>
      </w:r>
      <w:r w:rsidRPr="00BA127F">
        <w:rPr>
          <w:rFonts w:ascii="Courier New" w:hAnsi="Courier New" w:cs="Courier New"/>
          <w:spacing w:val="-27"/>
          <w:sz w:val="22"/>
          <w:szCs w:val="22"/>
        </w:rPr>
        <w:t>P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275</w:t>
      </w:r>
      <w:r w:rsidRPr="00BA127F">
        <w:rPr>
          <w:rFonts w:ascii="Courier New" w:hAnsi="Courier New" w:cs="Courier New"/>
          <w:spacing w:val="-1"/>
          <w:sz w:val="22"/>
          <w:szCs w:val="22"/>
        </w:rPr>
        <w:t>/</w:t>
      </w:r>
      <w:r w:rsidRPr="00BA127F">
        <w:rPr>
          <w:rFonts w:ascii="Courier New" w:hAnsi="Courier New" w:cs="Courier New"/>
          <w:sz w:val="22"/>
          <w:szCs w:val="22"/>
        </w:rPr>
        <w:t>199</w:t>
      </w:r>
      <w:r w:rsidRPr="00BA127F">
        <w:rPr>
          <w:rFonts w:ascii="Courier New" w:hAnsi="Courier New" w:cs="Courier New"/>
          <w:spacing w:val="2"/>
          <w:sz w:val="22"/>
          <w:szCs w:val="22"/>
        </w:rPr>
        <w:t>9</w:t>
      </w:r>
      <w:r w:rsidRPr="00BA127F">
        <w:rPr>
          <w:rFonts w:ascii="Courier New" w:hAnsi="Courier New" w:cs="Courier New"/>
          <w:sz w:val="22"/>
          <w:szCs w:val="22"/>
        </w:rPr>
        <w:t>;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c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ri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129/2018 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b</w:t>
      </w:r>
      <w:r w:rsidRPr="00BA127F">
        <w:rPr>
          <w:rFonts w:ascii="Courier New" w:hAnsi="Courier New" w:cs="Courier New"/>
          <w:sz w:val="22"/>
          <w:szCs w:val="22"/>
        </w:rPr>
        <w:t>il</w:t>
      </w:r>
      <w:r w:rsidRPr="00BA127F">
        <w:rPr>
          <w:rFonts w:ascii="Courier New" w:hAnsi="Courier New" w:cs="Courier New"/>
          <w:spacing w:val="-1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ale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llo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S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o;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proofErr w:type="spellStart"/>
      <w:r w:rsidRPr="00BA127F">
        <w:rPr>
          <w:rFonts w:ascii="Courier New" w:hAnsi="Courier New" w:cs="Courier New"/>
          <w:spacing w:val="-7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g</w:t>
      </w:r>
      <w:r w:rsidRPr="00BA127F">
        <w:rPr>
          <w:rFonts w:ascii="Courier New" w:hAnsi="Courier New" w:cs="Courier New"/>
          <w:spacing w:val="-2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.</w:t>
      </w:r>
      <w:proofErr w:type="spellEnd"/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165</w:t>
      </w:r>
      <w:r w:rsidRPr="00BA127F">
        <w:rPr>
          <w:rFonts w:ascii="Courier New" w:hAnsi="Courier New" w:cs="Courier New"/>
          <w:spacing w:val="-1"/>
          <w:sz w:val="22"/>
          <w:szCs w:val="22"/>
        </w:rPr>
        <w:t>/</w:t>
      </w:r>
      <w:r w:rsidRPr="00BA127F">
        <w:rPr>
          <w:rFonts w:ascii="Courier New" w:hAnsi="Courier New" w:cs="Courier New"/>
          <w:spacing w:val="2"/>
          <w:sz w:val="22"/>
          <w:szCs w:val="22"/>
        </w:rPr>
        <w:t>2</w:t>
      </w:r>
      <w:r w:rsidRPr="00BA127F">
        <w:rPr>
          <w:rFonts w:ascii="Courier New" w:hAnsi="Courier New" w:cs="Courier New"/>
          <w:sz w:val="22"/>
          <w:szCs w:val="22"/>
        </w:rPr>
        <w:t>00</w:t>
      </w:r>
      <w:r w:rsidRPr="00BA127F">
        <w:rPr>
          <w:rFonts w:ascii="Courier New" w:hAnsi="Courier New" w:cs="Courier New"/>
          <w:spacing w:val="1"/>
          <w:sz w:val="22"/>
          <w:szCs w:val="22"/>
        </w:rPr>
        <w:t>1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2"/>
          <w:sz w:val="22"/>
          <w:szCs w:val="22"/>
        </w:rPr>
        <w:t>g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1</w:t>
      </w:r>
      <w:r w:rsidRPr="00BA127F">
        <w:rPr>
          <w:rFonts w:ascii="Courier New" w:hAnsi="Courier New" w:cs="Courier New"/>
          <w:sz w:val="22"/>
          <w:szCs w:val="22"/>
        </w:rPr>
        <w:t>3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lugl</w:t>
      </w:r>
      <w:r w:rsidRPr="00BA127F">
        <w:rPr>
          <w:rFonts w:ascii="Courier New" w:hAnsi="Courier New" w:cs="Courier New"/>
          <w:spacing w:val="-1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2015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107,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>
        <w:rPr>
          <w:rFonts w:ascii="Courier New" w:hAnsi="Courier New" w:cs="Courier New"/>
          <w:sz w:val="22"/>
          <w:szCs w:val="22"/>
        </w:rPr>
        <w:t xml:space="preserve">. </w:t>
      </w:r>
      <w:r w:rsidRPr="00BA127F">
        <w:rPr>
          <w:rFonts w:ascii="Courier New" w:hAnsi="Courier New" w:cs="Courier New"/>
          <w:spacing w:val="1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gs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5</w:t>
      </w:r>
      <w:r w:rsidRPr="00BA127F">
        <w:rPr>
          <w:rFonts w:ascii="Courier New" w:hAnsi="Courier New" w:cs="Courier New"/>
          <w:spacing w:val="1"/>
          <w:sz w:val="22"/>
          <w:szCs w:val="22"/>
        </w:rPr>
        <w:t>0</w:t>
      </w:r>
      <w:r w:rsidRPr="00BA127F">
        <w:rPr>
          <w:rFonts w:ascii="Courier New" w:hAnsi="Courier New" w:cs="Courier New"/>
          <w:sz w:val="22"/>
          <w:szCs w:val="22"/>
        </w:rPr>
        <w:t>/20</w:t>
      </w:r>
      <w:r w:rsidRPr="00BA127F">
        <w:rPr>
          <w:rFonts w:ascii="Courier New" w:hAnsi="Courier New" w:cs="Courier New"/>
          <w:spacing w:val="1"/>
          <w:sz w:val="22"/>
          <w:szCs w:val="22"/>
        </w:rPr>
        <w:t>1</w:t>
      </w:r>
      <w:r w:rsidRPr="00BA127F">
        <w:rPr>
          <w:rFonts w:ascii="Courier New" w:hAnsi="Courier New" w:cs="Courier New"/>
          <w:sz w:val="22"/>
          <w:szCs w:val="22"/>
        </w:rPr>
        <w:t>6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6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u</w:t>
      </w:r>
      <w:r w:rsidRPr="00BA127F">
        <w:rPr>
          <w:rFonts w:ascii="Courier New" w:hAnsi="Courier New" w:cs="Courier New"/>
          <w:spacing w:val="-2"/>
          <w:sz w:val="22"/>
          <w:szCs w:val="22"/>
        </w:rPr>
        <w:t>tt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la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no</w:t>
      </w:r>
      <w:r w:rsidRPr="00BA127F">
        <w:rPr>
          <w:rFonts w:ascii="Courier New" w:hAnsi="Courier New" w:cs="Courier New"/>
          <w:spacing w:val="2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pacing w:val="-1"/>
          <w:sz w:val="22"/>
          <w:szCs w:val="22"/>
        </w:rPr>
        <w:t>ss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m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ini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pacing w:val="2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richiam</w:t>
      </w:r>
      <w:r w:rsidRPr="00BA127F">
        <w:rPr>
          <w:rFonts w:ascii="Courier New" w:hAnsi="Courier New" w:cs="Courier New"/>
          <w:spacing w:val="-3"/>
          <w:sz w:val="22"/>
          <w:szCs w:val="22"/>
        </w:rPr>
        <w:t>a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ol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-6"/>
          <w:sz w:val="22"/>
          <w:szCs w:val="22"/>
        </w:rPr>
        <w:t>g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ci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3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po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izioni</w:t>
      </w:r>
      <w:r w:rsidRPr="00BA127F">
        <w:rPr>
          <w:rFonts w:ascii="Courier New" w:hAnsi="Courier New" w:cs="Courier New"/>
          <w:spacing w:val="1"/>
          <w:sz w:val="22"/>
          <w:szCs w:val="22"/>
        </w:rPr>
        <w:t>)</w:t>
      </w:r>
      <w:r w:rsidRPr="00BA127F">
        <w:rPr>
          <w:rFonts w:ascii="Courier New" w:hAnsi="Courier New" w:cs="Courier New"/>
          <w:sz w:val="22"/>
          <w:szCs w:val="22"/>
        </w:rPr>
        <w:t>;</w:t>
      </w:r>
    </w:p>
    <w:p w14:paraId="2FB22E79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Il conferimento dei dati richiesti è obbligatorio in quanto previsto dalla normativa citata al precedente punto; l'eventuale rifiuto a fornire tali dati potrebbe comportare il mancato perfezionamento o mantenimento dei contratti;</w:t>
      </w:r>
    </w:p>
    <w:p w14:paraId="61AD97B8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14:paraId="5BA25DC9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I dati personali potranno essere trattati, solo ed esclusivamente per le finalità istituzionali della scuola, anche se raccolti non presso l'Istituzione scolastica ma presso il Ministero dell'Istruzione e le sue articolazioni periferiche, presso altre Amministrazioni dello Stato, presso Regioni e enti locali;</w:t>
      </w:r>
    </w:p>
    <w:p w14:paraId="7EF4D017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I dati personali potranno essere comunicati a soggetti pubblici secondo quanto previsto dalle disposizioni di legge e di regolamento;</w:t>
      </w:r>
    </w:p>
    <w:p w14:paraId="10E00E06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 xml:space="preserve">Il titolare del trattamento è </w:t>
      </w:r>
      <w:r>
        <w:rPr>
          <w:rFonts w:ascii="Courier New" w:hAnsi="Courier New" w:cs="Courier New"/>
          <w:sz w:val="22"/>
          <w:szCs w:val="22"/>
        </w:rPr>
        <w:t>il Dirigente Scolastico</w:t>
      </w:r>
      <w:r w:rsidRPr="00BA127F">
        <w:rPr>
          <w:rFonts w:ascii="Courier New" w:hAnsi="Courier New" w:cs="Courier New"/>
          <w:sz w:val="22"/>
          <w:szCs w:val="22"/>
        </w:rPr>
        <w:t xml:space="preserve"> alla quale Voi potete </w:t>
      </w:r>
      <w:proofErr w:type="spellStart"/>
      <w:r w:rsidRPr="00BA127F">
        <w:rPr>
          <w:rFonts w:ascii="Courier New" w:hAnsi="Courier New" w:cs="Courier New"/>
          <w:sz w:val="22"/>
          <w:szCs w:val="22"/>
        </w:rPr>
        <w:t>rivolgerVi</w:t>
      </w:r>
      <w:proofErr w:type="spellEnd"/>
      <w:r w:rsidRPr="00BA127F">
        <w:rPr>
          <w:rFonts w:ascii="Courier New" w:hAnsi="Courier New" w:cs="Courier New"/>
          <w:sz w:val="22"/>
          <w:szCs w:val="22"/>
        </w:rPr>
        <w:t xml:space="preserve"> senza particolari formalità, per far valere i Vostri diritti, così come previsto dall'articolo 7 del Codice e dal Capo III del Regolamento.</w:t>
      </w:r>
    </w:p>
    <w:p w14:paraId="7E86C5D5" w14:textId="77777777" w:rsidR="00EC28AC" w:rsidRPr="00BA127F" w:rsidRDefault="00EC28AC" w:rsidP="00EC28AC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rFonts w:ascii="Courier New" w:hAnsi="Courier New" w:cs="Courier New"/>
          <w:b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         </w:t>
      </w:r>
      <w:r w:rsidRPr="00BA127F">
        <w:rPr>
          <w:rFonts w:ascii="Courier New" w:hAnsi="Courier New" w:cs="Courier New"/>
          <w:b/>
          <w:sz w:val="22"/>
          <w:szCs w:val="22"/>
        </w:rPr>
        <w:t>Firma per presa visione</w:t>
      </w:r>
    </w:p>
    <w:p w14:paraId="13606B6D" w14:textId="77777777" w:rsidR="00EC28AC" w:rsidRPr="00BA127F" w:rsidRDefault="00EC28AC" w:rsidP="00EC28AC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rFonts w:ascii="Courier New" w:hAnsi="Courier New" w:cs="Courier New"/>
          <w:b/>
          <w:sz w:val="22"/>
          <w:szCs w:val="22"/>
        </w:rPr>
      </w:pPr>
      <w:r w:rsidRPr="00BA127F">
        <w:rPr>
          <w:rFonts w:ascii="Courier New" w:hAnsi="Courier New" w:cs="Courier New"/>
          <w:b/>
          <w:sz w:val="22"/>
          <w:szCs w:val="22"/>
        </w:rPr>
        <w:t>____________________</w:t>
      </w:r>
    </w:p>
    <w:p w14:paraId="7505EF90" w14:textId="77777777" w:rsidR="00EC28AC" w:rsidRPr="00664551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Courier New" w:hAnsi="Courier New" w:cs="Courier New"/>
          <w:color w:val="000000"/>
        </w:rPr>
      </w:pPr>
    </w:p>
    <w:p w14:paraId="7FC465A3" w14:textId="77777777" w:rsidR="007C4BA3" w:rsidRDefault="007C4BA3">
      <w:pPr>
        <w:ind w:left="0" w:hanging="2"/>
      </w:pPr>
    </w:p>
    <w:sectPr w:rsidR="007C4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FD75" w14:textId="77777777" w:rsidR="00F212A4" w:rsidRDefault="00F212A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8ECE77F" w14:textId="77777777" w:rsidR="00F212A4" w:rsidRDefault="00F212A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126D" w14:textId="77777777" w:rsidR="00386320" w:rsidRDefault="00386320" w:rsidP="00FA7F6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0123" w14:textId="77777777" w:rsidR="00386320" w:rsidRDefault="00386320" w:rsidP="00FA7F68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A167" w14:textId="77777777" w:rsidR="00386320" w:rsidRDefault="00386320" w:rsidP="00FA7F6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B011" w14:textId="77777777" w:rsidR="00F212A4" w:rsidRDefault="00F212A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6FCEF89" w14:textId="77777777" w:rsidR="00F212A4" w:rsidRDefault="00F212A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F9A2" w14:textId="77777777" w:rsidR="00386320" w:rsidRDefault="00386320" w:rsidP="00FA7F6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DA82" w14:textId="77777777" w:rsidR="00386320" w:rsidRDefault="00EC28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4C33E873" wp14:editId="7E69616F">
          <wp:extent cx="6120130" cy="2571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F78B0A" w14:textId="77777777" w:rsidR="00386320" w:rsidRDefault="003863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D117" w14:textId="77777777" w:rsidR="00386320" w:rsidRDefault="00386320" w:rsidP="00FA7F6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48"/>
      </w:pPr>
      <w:rPr>
        <w:rFonts w:ascii="Times New Roman" w:hAnsi="Times New Roman" w:cs="Times New Roman"/>
        <w:b/>
        <w:bCs/>
        <w:i/>
        <w:iCs/>
        <w:spacing w:val="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hanging="348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09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5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hanging="142"/>
      </w:pPr>
      <w:rPr>
        <w:rFonts w:ascii="Arial" w:hAnsi="Arial"/>
        <w:b w:val="0"/>
        <w:w w:val="127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284"/>
      </w:pPr>
      <w:rPr>
        <w:rFonts w:ascii="Garamond" w:hAnsi="Garamond" w:cs="Garamond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8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1AC5509"/>
    <w:multiLevelType w:val="hybridMultilevel"/>
    <w:tmpl w:val="C8BA217C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456B3"/>
    <w:multiLevelType w:val="hybridMultilevel"/>
    <w:tmpl w:val="BFC8F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460352"/>
    <w:multiLevelType w:val="hybridMultilevel"/>
    <w:tmpl w:val="20548A68"/>
    <w:lvl w:ilvl="0" w:tplc="FFFFFFFF">
      <w:start w:val="1"/>
      <w:numFmt w:val="lowerLetter"/>
      <w:lvlText w:val="%1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FFFFFFFF">
      <w:start w:val="1"/>
      <w:numFmt w:val="decimal"/>
      <w:lvlText w:val="%2-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9" w15:restartNumberingAfterBreak="0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0B17326D"/>
    <w:multiLevelType w:val="hybridMultilevel"/>
    <w:tmpl w:val="8DC2CF16"/>
    <w:lvl w:ilvl="0" w:tplc="4FA863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529F0"/>
    <w:multiLevelType w:val="hybridMultilevel"/>
    <w:tmpl w:val="305A667C"/>
    <w:lvl w:ilvl="0" w:tplc="1D6E6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5301E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6751D"/>
    <w:multiLevelType w:val="hybridMultilevel"/>
    <w:tmpl w:val="78D04BD2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A8B0494"/>
    <w:multiLevelType w:val="hybridMultilevel"/>
    <w:tmpl w:val="B36CC94C"/>
    <w:lvl w:ilvl="0" w:tplc="A4F24534">
      <w:numFmt w:val="bullet"/>
      <w:lvlText w:val="-"/>
      <w:lvlJc w:val="left"/>
      <w:pPr>
        <w:ind w:left="1226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5" w15:restartNumberingAfterBreak="0">
    <w:nsid w:val="1D1C651E"/>
    <w:multiLevelType w:val="hybridMultilevel"/>
    <w:tmpl w:val="1B8C30C4"/>
    <w:lvl w:ilvl="0" w:tplc="04100005">
      <w:start w:val="1"/>
      <w:numFmt w:val="bullet"/>
      <w:lvlText w:val=""/>
      <w:lvlJc w:val="left"/>
      <w:pPr>
        <w:ind w:left="122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6" w15:restartNumberingAfterBreak="0">
    <w:nsid w:val="26A84723"/>
    <w:multiLevelType w:val="hybridMultilevel"/>
    <w:tmpl w:val="A32EB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1C0"/>
    <w:multiLevelType w:val="hybridMultilevel"/>
    <w:tmpl w:val="8E668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3725A7A"/>
    <w:multiLevelType w:val="hybridMultilevel"/>
    <w:tmpl w:val="61BAAE2E"/>
    <w:lvl w:ilvl="0" w:tplc="568E05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D2B10"/>
    <w:multiLevelType w:val="hybridMultilevel"/>
    <w:tmpl w:val="8026D06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C531C6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22910"/>
    <w:multiLevelType w:val="hybridMultilevel"/>
    <w:tmpl w:val="EDEE7B4C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41F21E54"/>
    <w:multiLevelType w:val="hybridMultilevel"/>
    <w:tmpl w:val="67EE85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10105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27394"/>
    <w:multiLevelType w:val="hybridMultilevel"/>
    <w:tmpl w:val="A8FC5892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3C40B3"/>
    <w:multiLevelType w:val="hybridMultilevel"/>
    <w:tmpl w:val="BBE6059E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8" w15:restartNumberingAfterBreak="0">
    <w:nsid w:val="4A8C5F4D"/>
    <w:multiLevelType w:val="hybridMultilevel"/>
    <w:tmpl w:val="F809F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ACD52F7"/>
    <w:multiLevelType w:val="hybridMultilevel"/>
    <w:tmpl w:val="A7D0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B522C"/>
    <w:multiLevelType w:val="hybridMultilevel"/>
    <w:tmpl w:val="03AE84D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13B58"/>
    <w:multiLevelType w:val="hybridMultilevel"/>
    <w:tmpl w:val="99584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10627"/>
    <w:multiLevelType w:val="hybridMultilevel"/>
    <w:tmpl w:val="738ADA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9A6370"/>
    <w:multiLevelType w:val="hybridMultilevel"/>
    <w:tmpl w:val="FD041E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95089"/>
    <w:multiLevelType w:val="hybridMultilevel"/>
    <w:tmpl w:val="A5006302"/>
    <w:lvl w:ilvl="0" w:tplc="041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8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24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FB70F13"/>
    <w:multiLevelType w:val="hybridMultilevel"/>
    <w:tmpl w:val="847644C2"/>
    <w:lvl w:ilvl="0" w:tplc="B856518A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1" w15:restartNumberingAfterBreak="0">
    <w:nsid w:val="70B47AA9"/>
    <w:multiLevelType w:val="hybridMultilevel"/>
    <w:tmpl w:val="DF94C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E46D1"/>
    <w:multiLevelType w:val="hybridMultilevel"/>
    <w:tmpl w:val="9B14C9F8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C02DBF8">
      <w:numFmt w:val="bullet"/>
      <w:lvlText w:val="•"/>
      <w:lvlJc w:val="left"/>
      <w:pPr>
        <w:ind w:left="1800" w:hanging="72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77A26"/>
    <w:multiLevelType w:val="hybridMultilevel"/>
    <w:tmpl w:val="9CB4264A"/>
    <w:lvl w:ilvl="0" w:tplc="04100005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7F1F11EB"/>
    <w:multiLevelType w:val="hybridMultilevel"/>
    <w:tmpl w:val="B8F0762C"/>
    <w:lvl w:ilvl="0" w:tplc="8C586EF8">
      <w:numFmt w:val="bullet"/>
      <w:lvlText w:val="-"/>
      <w:lvlJc w:val="left"/>
      <w:pPr>
        <w:ind w:left="35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98612736">
    <w:abstractNumId w:val="18"/>
  </w:num>
  <w:num w:numId="2" w16cid:durableId="1685983413">
    <w:abstractNumId w:val="45"/>
  </w:num>
  <w:num w:numId="3" w16cid:durableId="72708019">
    <w:abstractNumId w:val="0"/>
  </w:num>
  <w:num w:numId="4" w16cid:durableId="2095854241">
    <w:abstractNumId w:val="27"/>
  </w:num>
  <w:num w:numId="5" w16cid:durableId="1511677746">
    <w:abstractNumId w:val="17"/>
  </w:num>
  <w:num w:numId="6" w16cid:durableId="303974191">
    <w:abstractNumId w:val="46"/>
  </w:num>
  <w:num w:numId="7" w16cid:durableId="94907250">
    <w:abstractNumId w:val="15"/>
  </w:num>
  <w:num w:numId="8" w16cid:durableId="924848926">
    <w:abstractNumId w:val="14"/>
  </w:num>
  <w:num w:numId="9" w16cid:durableId="1286498589">
    <w:abstractNumId w:val="1"/>
  </w:num>
  <w:num w:numId="10" w16cid:durableId="776486538">
    <w:abstractNumId w:val="13"/>
  </w:num>
  <w:num w:numId="11" w16cid:durableId="1725443458">
    <w:abstractNumId w:val="22"/>
  </w:num>
  <w:num w:numId="12" w16cid:durableId="511843812">
    <w:abstractNumId w:val="19"/>
  </w:num>
  <w:num w:numId="13" w16cid:durableId="458767996">
    <w:abstractNumId w:val="6"/>
  </w:num>
  <w:num w:numId="14" w16cid:durableId="628053723">
    <w:abstractNumId w:val="31"/>
  </w:num>
  <w:num w:numId="15" w16cid:durableId="2034453043">
    <w:abstractNumId w:val="44"/>
  </w:num>
  <w:num w:numId="16" w16cid:durableId="549269505">
    <w:abstractNumId w:val="42"/>
  </w:num>
  <w:num w:numId="17" w16cid:durableId="1795521017">
    <w:abstractNumId w:val="43"/>
  </w:num>
  <w:num w:numId="18" w16cid:durableId="1350989400">
    <w:abstractNumId w:val="29"/>
  </w:num>
  <w:num w:numId="19" w16cid:durableId="452677135">
    <w:abstractNumId w:val="16"/>
  </w:num>
  <w:num w:numId="20" w16cid:durableId="312874918">
    <w:abstractNumId w:val="33"/>
  </w:num>
  <w:num w:numId="21" w16cid:durableId="715663256">
    <w:abstractNumId w:val="7"/>
  </w:num>
  <w:num w:numId="22" w16cid:durableId="1508982016">
    <w:abstractNumId w:val="41"/>
  </w:num>
  <w:num w:numId="23" w16cid:durableId="1760709855">
    <w:abstractNumId w:val="36"/>
  </w:num>
  <w:num w:numId="24" w16cid:durableId="84350832">
    <w:abstractNumId w:val="37"/>
  </w:num>
  <w:num w:numId="25" w16cid:durableId="1295407797">
    <w:abstractNumId w:val="5"/>
  </w:num>
  <w:num w:numId="26" w16cid:durableId="235481256">
    <w:abstractNumId w:val="4"/>
  </w:num>
  <w:num w:numId="27" w16cid:durableId="1605503896">
    <w:abstractNumId w:val="3"/>
  </w:num>
  <w:num w:numId="28" w16cid:durableId="624123596">
    <w:abstractNumId w:val="2"/>
  </w:num>
  <w:num w:numId="29" w16cid:durableId="231502300">
    <w:abstractNumId w:val="38"/>
  </w:num>
  <w:num w:numId="30" w16cid:durableId="1712802356">
    <w:abstractNumId w:val="34"/>
  </w:num>
  <w:num w:numId="31" w16cid:durableId="976449248">
    <w:abstractNumId w:val="32"/>
  </w:num>
  <w:num w:numId="32" w16cid:durableId="433718054">
    <w:abstractNumId w:val="35"/>
  </w:num>
  <w:num w:numId="33" w16cid:durableId="1880587886">
    <w:abstractNumId w:val="23"/>
  </w:num>
  <w:num w:numId="34" w16cid:durableId="660474397">
    <w:abstractNumId w:val="8"/>
  </w:num>
  <w:num w:numId="35" w16cid:durableId="569658537">
    <w:abstractNumId w:val="39"/>
  </w:num>
  <w:num w:numId="36" w16cid:durableId="1306394895">
    <w:abstractNumId w:val="24"/>
  </w:num>
  <w:num w:numId="37" w16cid:durableId="966739669">
    <w:abstractNumId w:val="25"/>
  </w:num>
  <w:num w:numId="38" w16cid:durableId="1342051403">
    <w:abstractNumId w:val="30"/>
  </w:num>
  <w:num w:numId="39" w16cid:durableId="69469838">
    <w:abstractNumId w:val="28"/>
  </w:num>
  <w:num w:numId="40" w16cid:durableId="10189070">
    <w:abstractNumId w:val="40"/>
  </w:num>
  <w:num w:numId="41" w16cid:durableId="712265303">
    <w:abstractNumId w:val="21"/>
  </w:num>
  <w:num w:numId="42" w16cid:durableId="2083209376">
    <w:abstractNumId w:val="12"/>
  </w:num>
  <w:num w:numId="43" w16cid:durableId="408503783">
    <w:abstractNumId w:val="11"/>
  </w:num>
  <w:num w:numId="44" w16cid:durableId="772093853">
    <w:abstractNumId w:val="20"/>
  </w:num>
  <w:num w:numId="45" w16cid:durableId="1138111561">
    <w:abstractNumId w:val="9"/>
  </w:num>
  <w:num w:numId="46" w16cid:durableId="1359117132">
    <w:abstractNumId w:val="26"/>
  </w:num>
  <w:num w:numId="47" w16cid:durableId="1758793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AC"/>
    <w:rsid w:val="00386320"/>
    <w:rsid w:val="007C4BA3"/>
    <w:rsid w:val="007F61D9"/>
    <w:rsid w:val="0082479D"/>
    <w:rsid w:val="008F4088"/>
    <w:rsid w:val="00995830"/>
    <w:rsid w:val="00EC28AC"/>
    <w:rsid w:val="00F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CC6D"/>
  <w15:chartTrackingRefBased/>
  <w15:docId w15:val="{78192FE8-3506-4A75-8CD2-CD5EAF39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8AC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C28AC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C28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EC28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8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8A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8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C28AC"/>
    <w:rPr>
      <w:rFonts w:ascii="Calibri" w:eastAsia="Calibri" w:hAnsi="Calibri" w:cs="Calibri"/>
      <w:b/>
      <w:position w:val="-1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C28AC"/>
    <w:rPr>
      <w:rFonts w:ascii="Calibri" w:eastAsia="Calibri" w:hAnsi="Calibri" w:cs="Calibri"/>
      <w:b/>
      <w:position w:val="-1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C28AC"/>
    <w:rPr>
      <w:rFonts w:ascii="Calibri" w:eastAsia="Calibri" w:hAnsi="Calibri" w:cs="Calibri"/>
      <w:b/>
      <w:position w:val="-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8AC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8AC"/>
    <w:rPr>
      <w:rFonts w:ascii="Calibri" w:eastAsia="Calibri" w:hAnsi="Calibri" w:cs="Calibri"/>
      <w:b/>
      <w:position w:val="-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8AC"/>
    <w:rPr>
      <w:rFonts w:ascii="Calibri" w:eastAsia="Calibri" w:hAnsi="Calibri" w:cs="Calibri"/>
      <w:b/>
      <w:position w:val="-1"/>
      <w:sz w:val="20"/>
      <w:szCs w:val="20"/>
    </w:rPr>
  </w:style>
  <w:style w:type="table" w:customStyle="1" w:styleId="TableNormal">
    <w:name w:val="Table Normal"/>
    <w:rsid w:val="00EC28AC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C28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C28AC"/>
    <w:rPr>
      <w:rFonts w:ascii="Calibri" w:eastAsia="Calibri" w:hAnsi="Calibri" w:cs="Calibri"/>
      <w:b/>
      <w:position w:val="-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AC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AC"/>
    <w:rPr>
      <w:rFonts w:ascii="Calibri" w:eastAsia="Calibri" w:hAnsi="Calibri" w:cs="Calibri"/>
      <w:position w:val="-1"/>
    </w:rPr>
  </w:style>
  <w:style w:type="table" w:styleId="Grigliatabella">
    <w:name w:val="Table Grid"/>
    <w:basedOn w:val="Tabellanormale"/>
    <w:uiPriority w:val="59"/>
    <w:rsid w:val="00EC28A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28AC"/>
    <w:pPr>
      <w:ind w:left="720"/>
      <w:contextualSpacing/>
    </w:pPr>
  </w:style>
  <w:style w:type="paragraph" w:styleId="Nessunaspaziatura">
    <w:name w:val="No Spacing"/>
    <w:rsid w:val="00EC28A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8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8AC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8AC"/>
    <w:rPr>
      <w:rFonts w:ascii="Tahoma" w:eastAsia="Calibri" w:hAnsi="Tahoma" w:cs="Tahoma"/>
      <w:position w:val="-1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116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8A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28AC"/>
    <w:rPr>
      <w:color w:val="0563C1" w:themeColor="hyperlink"/>
      <w:u w:val="single"/>
    </w:rPr>
  </w:style>
  <w:style w:type="paragraph" w:customStyle="1" w:styleId="Default">
    <w:name w:val="Default"/>
    <w:rsid w:val="00EC28A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EC28AC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C28AC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EC28AC"/>
    <w:pPr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i/>
      <w:iCs/>
      <w:position w:val="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Patrizia Carrano</cp:lastModifiedBy>
  <cp:revision>3</cp:revision>
  <dcterms:created xsi:type="dcterms:W3CDTF">2023-12-04T10:23:00Z</dcterms:created>
  <dcterms:modified xsi:type="dcterms:W3CDTF">2023-12-04T10:49:00Z</dcterms:modified>
</cp:coreProperties>
</file>